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7B" w:rsidRDefault="00EF1A7B" w:rsidP="00EF1A7B">
      <w:pPr>
        <w:tabs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Приложение № 3</w:t>
      </w:r>
    </w:p>
    <w:p w:rsidR="00824344" w:rsidRPr="00EF1A7B" w:rsidRDefault="00824344" w:rsidP="00EF1A7B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143CCC" w:rsidRDefault="00824344" w:rsidP="00824344">
      <w:pPr>
        <w:ind w:firstLine="708"/>
        <w:jc w:val="center"/>
        <w:rPr>
          <w:sz w:val="20"/>
          <w:szCs w:val="20"/>
        </w:rPr>
      </w:pPr>
      <w:r w:rsidRPr="00143CCC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143CCC" w:rsidRDefault="00824344" w:rsidP="00824344">
      <w:pPr>
        <w:ind w:firstLine="708"/>
        <w:jc w:val="center"/>
        <w:rPr>
          <w:sz w:val="22"/>
          <w:szCs w:val="22"/>
        </w:rPr>
      </w:pPr>
      <w:r w:rsidRPr="00143CCC">
        <w:rPr>
          <w:sz w:val="20"/>
          <w:szCs w:val="20"/>
        </w:rPr>
        <w:t xml:space="preserve">                                                                                 </w:t>
      </w:r>
      <w:r w:rsidR="00704445" w:rsidRPr="00143CCC">
        <w:rPr>
          <w:sz w:val="20"/>
          <w:szCs w:val="20"/>
        </w:rPr>
        <w:t xml:space="preserve">   </w:t>
      </w:r>
      <w:r w:rsidRPr="00143CCC">
        <w:rPr>
          <w:sz w:val="20"/>
          <w:szCs w:val="20"/>
        </w:rPr>
        <w:t xml:space="preserve">    от </w:t>
      </w:r>
      <w:r w:rsidR="00704445" w:rsidRPr="00143CCC">
        <w:rPr>
          <w:sz w:val="20"/>
          <w:szCs w:val="20"/>
        </w:rPr>
        <w:t>15.11</w:t>
      </w:r>
      <w:r w:rsidR="00EF37DB" w:rsidRPr="00143CCC">
        <w:rPr>
          <w:sz w:val="20"/>
          <w:szCs w:val="20"/>
        </w:rPr>
        <w:t>.</w:t>
      </w:r>
      <w:r w:rsidR="0069641C" w:rsidRPr="00143CCC">
        <w:rPr>
          <w:sz w:val="20"/>
          <w:szCs w:val="20"/>
        </w:rPr>
        <w:t>202</w:t>
      </w:r>
      <w:r w:rsidR="0054418F" w:rsidRPr="00143CCC">
        <w:rPr>
          <w:sz w:val="20"/>
          <w:szCs w:val="20"/>
        </w:rPr>
        <w:t>4</w:t>
      </w:r>
      <w:r w:rsidRPr="00143CCC">
        <w:rPr>
          <w:sz w:val="20"/>
          <w:szCs w:val="20"/>
        </w:rPr>
        <w:t xml:space="preserve"> года  № </w:t>
      </w:r>
      <w:r w:rsidR="00DC58F3" w:rsidRPr="00143CCC">
        <w:rPr>
          <w:sz w:val="20"/>
          <w:szCs w:val="20"/>
        </w:rPr>
        <w:t xml:space="preserve"> </w:t>
      </w:r>
      <w:r w:rsidR="00704445" w:rsidRPr="00143CCC">
        <w:rPr>
          <w:sz w:val="20"/>
          <w:szCs w:val="20"/>
        </w:rPr>
        <w:t>1693</w:t>
      </w:r>
    </w:p>
    <w:p w:rsidR="00824344" w:rsidRPr="00143CCC" w:rsidRDefault="00824344" w:rsidP="00DF7101">
      <w:pPr>
        <w:ind w:firstLine="708"/>
        <w:jc w:val="center"/>
        <w:rPr>
          <w:sz w:val="22"/>
          <w:szCs w:val="22"/>
        </w:rPr>
      </w:pPr>
      <w:r w:rsidRPr="00143CCC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143CCC" w:rsidRDefault="00824344" w:rsidP="00824344">
      <w:pPr>
        <w:ind w:firstLine="708"/>
        <w:jc w:val="center"/>
        <w:rPr>
          <w:b/>
          <w:sz w:val="22"/>
          <w:szCs w:val="22"/>
        </w:rPr>
      </w:pPr>
      <w:r w:rsidRPr="00143CCC">
        <w:rPr>
          <w:b/>
          <w:sz w:val="22"/>
          <w:szCs w:val="22"/>
        </w:rPr>
        <w:t xml:space="preserve">АУКЦИОННАЯ ДОКУМЕТАЦИЯ </w:t>
      </w:r>
    </w:p>
    <w:p w:rsidR="00824344" w:rsidRPr="00143CCC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824344" w:rsidRPr="00143CCC" w:rsidRDefault="002935F9" w:rsidP="00824344">
      <w:pPr>
        <w:rPr>
          <w:sz w:val="22"/>
          <w:szCs w:val="22"/>
        </w:rPr>
      </w:pPr>
      <w:r w:rsidRPr="00143CCC">
        <w:rPr>
          <w:sz w:val="22"/>
          <w:szCs w:val="22"/>
        </w:rPr>
        <w:t>Электронный а</w:t>
      </w:r>
      <w:r w:rsidR="00824344" w:rsidRPr="00143CCC">
        <w:rPr>
          <w:sz w:val="22"/>
          <w:szCs w:val="22"/>
        </w:rPr>
        <w:t xml:space="preserve">укцион состоится: </w:t>
      </w:r>
      <w:r w:rsidR="00704445" w:rsidRPr="00143CCC">
        <w:rPr>
          <w:sz w:val="22"/>
          <w:szCs w:val="22"/>
        </w:rPr>
        <w:t>25.12.2024</w:t>
      </w:r>
      <w:r w:rsidR="00824344" w:rsidRPr="00143CCC">
        <w:rPr>
          <w:sz w:val="22"/>
          <w:szCs w:val="22"/>
        </w:rPr>
        <w:t xml:space="preserve"> года в 10.00 часов.</w:t>
      </w:r>
    </w:p>
    <w:p w:rsidR="00824344" w:rsidRPr="00143CCC" w:rsidRDefault="00824344" w:rsidP="001D513F">
      <w:pPr>
        <w:rPr>
          <w:sz w:val="22"/>
          <w:szCs w:val="22"/>
        </w:rPr>
      </w:pPr>
      <w:r w:rsidRPr="00143CCC">
        <w:rPr>
          <w:sz w:val="22"/>
          <w:szCs w:val="22"/>
        </w:rPr>
        <w:t xml:space="preserve">Сроки принятия заявок на участие в аукционе: </w:t>
      </w:r>
      <w:r w:rsidR="00704445" w:rsidRPr="00143CCC">
        <w:rPr>
          <w:sz w:val="22"/>
          <w:szCs w:val="22"/>
        </w:rPr>
        <w:t>с 9.00 часов 20.11</w:t>
      </w:r>
      <w:r w:rsidR="00F065D5" w:rsidRPr="00143CCC">
        <w:rPr>
          <w:sz w:val="22"/>
          <w:szCs w:val="22"/>
        </w:rPr>
        <w:t>.2024</w:t>
      </w:r>
      <w:r w:rsidR="002935F9" w:rsidRPr="00143CCC">
        <w:rPr>
          <w:sz w:val="22"/>
          <w:szCs w:val="22"/>
        </w:rPr>
        <w:t xml:space="preserve"> года</w:t>
      </w:r>
      <w:r w:rsidRPr="00143CCC">
        <w:rPr>
          <w:sz w:val="22"/>
          <w:szCs w:val="22"/>
        </w:rPr>
        <w:t xml:space="preserve"> по </w:t>
      </w:r>
      <w:r w:rsidR="00704445" w:rsidRPr="00143CCC">
        <w:rPr>
          <w:sz w:val="22"/>
          <w:szCs w:val="22"/>
        </w:rPr>
        <w:t>9. 00 часов 20.12</w:t>
      </w:r>
      <w:r w:rsidR="00F065D5" w:rsidRPr="00143CCC">
        <w:rPr>
          <w:sz w:val="22"/>
          <w:szCs w:val="22"/>
        </w:rPr>
        <w:t>.2024</w:t>
      </w:r>
      <w:r w:rsidR="002935F9" w:rsidRPr="00143CCC">
        <w:rPr>
          <w:sz w:val="22"/>
          <w:szCs w:val="22"/>
        </w:rPr>
        <w:t xml:space="preserve"> года</w:t>
      </w:r>
      <w:r w:rsidRPr="00143CCC">
        <w:rPr>
          <w:sz w:val="22"/>
          <w:szCs w:val="22"/>
        </w:rPr>
        <w:t xml:space="preserve">. </w:t>
      </w:r>
    </w:p>
    <w:p w:rsidR="00F86991" w:rsidRPr="00143CCC" w:rsidRDefault="00F86991" w:rsidP="001D513F">
      <w:pPr>
        <w:rPr>
          <w:sz w:val="22"/>
          <w:szCs w:val="22"/>
        </w:rPr>
      </w:pPr>
      <w:r w:rsidRPr="00143CCC">
        <w:rPr>
          <w:sz w:val="22"/>
          <w:szCs w:val="22"/>
        </w:rPr>
        <w:t>Дата признания претендентов участниками аукциона (рассмотрение заявок):</w:t>
      </w:r>
      <w:r w:rsidR="00704445" w:rsidRPr="00143CCC">
        <w:rPr>
          <w:sz w:val="22"/>
          <w:szCs w:val="22"/>
        </w:rPr>
        <w:t xml:space="preserve"> 24.12.2024 года в 10.00 часов.</w:t>
      </w:r>
    </w:p>
    <w:p w:rsidR="005805A7" w:rsidRPr="00143CCC" w:rsidRDefault="005805A7" w:rsidP="00824344">
      <w:pPr>
        <w:ind w:firstLine="708"/>
        <w:jc w:val="center"/>
        <w:rPr>
          <w:b/>
          <w:sz w:val="22"/>
          <w:szCs w:val="22"/>
        </w:rPr>
      </w:pPr>
    </w:p>
    <w:p w:rsidR="00824344" w:rsidRPr="00143CCC" w:rsidRDefault="00824344" w:rsidP="00824344">
      <w:pPr>
        <w:ind w:firstLine="708"/>
        <w:jc w:val="center"/>
        <w:rPr>
          <w:b/>
          <w:sz w:val="22"/>
          <w:szCs w:val="22"/>
        </w:rPr>
      </w:pPr>
      <w:r w:rsidRPr="00143CCC">
        <w:rPr>
          <w:b/>
          <w:sz w:val="22"/>
          <w:szCs w:val="22"/>
        </w:rPr>
        <w:t xml:space="preserve">АУКЦИОН НА ПРАВО ЗАКЛЮЧЕНИЯ </w:t>
      </w:r>
    </w:p>
    <w:p w:rsidR="00AC76E3" w:rsidRPr="00143CCC" w:rsidRDefault="00824344" w:rsidP="00162239">
      <w:pPr>
        <w:ind w:firstLine="708"/>
        <w:jc w:val="center"/>
        <w:rPr>
          <w:b/>
          <w:sz w:val="22"/>
          <w:szCs w:val="22"/>
        </w:rPr>
      </w:pPr>
      <w:r w:rsidRPr="00143CCC">
        <w:rPr>
          <w:b/>
          <w:sz w:val="22"/>
          <w:szCs w:val="22"/>
        </w:rPr>
        <w:t>ДОГОВОРА АРЕНДЫ ЗЕМЕЛЬНЫХ УЧАСТКОВ:</w:t>
      </w:r>
    </w:p>
    <w:p w:rsidR="00497AA1" w:rsidRPr="00143CCC" w:rsidRDefault="00497AA1" w:rsidP="00162239">
      <w:pPr>
        <w:ind w:firstLine="708"/>
        <w:jc w:val="center"/>
        <w:rPr>
          <w:b/>
          <w:sz w:val="22"/>
          <w:szCs w:val="22"/>
        </w:rPr>
      </w:pPr>
    </w:p>
    <w:p w:rsidR="00672513" w:rsidRPr="00143CCC" w:rsidRDefault="00162239" w:rsidP="00672513">
      <w:pPr>
        <w:spacing w:line="276" w:lineRule="auto"/>
      </w:pPr>
      <w:r w:rsidRPr="00143CCC">
        <w:rPr>
          <w:sz w:val="22"/>
          <w:szCs w:val="22"/>
        </w:rPr>
        <w:t>1</w:t>
      </w:r>
      <w:r w:rsidR="00AC76E3" w:rsidRPr="00143CCC">
        <w:rPr>
          <w:sz w:val="22"/>
          <w:szCs w:val="22"/>
        </w:rPr>
        <w:t xml:space="preserve">. </w:t>
      </w:r>
      <w:r w:rsidR="00672513" w:rsidRPr="00143CCC">
        <w:t>Предмет аукциона: право на заключение договора аренды земельного участка.</w:t>
      </w:r>
    </w:p>
    <w:p w:rsidR="00672513" w:rsidRPr="00143CCC" w:rsidRDefault="00672513" w:rsidP="00672513">
      <w:pPr>
        <w:spacing w:line="276" w:lineRule="auto"/>
      </w:pPr>
      <w:r w:rsidRPr="00143CCC"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143CCC">
        <w:t>Увельское</w:t>
      </w:r>
      <w:proofErr w:type="spellEnd"/>
      <w:r w:rsidRPr="00143CCC">
        <w:t xml:space="preserve">, поселок Увельский, примерно в 52 метрах на север относительно ориентира, расположенного за пределами границ земельного участка. </w:t>
      </w:r>
    </w:p>
    <w:p w:rsidR="00EF37DB" w:rsidRPr="00143CCC" w:rsidRDefault="00672513" w:rsidP="00672513">
      <w:pPr>
        <w:spacing w:line="276" w:lineRule="auto"/>
      </w:pPr>
      <w:r w:rsidRPr="00143CCC">
        <w:t>Кадастровый номер: 74:21:0111005:370.</w:t>
      </w:r>
    </w:p>
    <w:p w:rsidR="00672513" w:rsidRPr="00CF5F4E" w:rsidRDefault="00672513" w:rsidP="00672513">
      <w:pPr>
        <w:spacing w:line="276" w:lineRule="auto"/>
      </w:pPr>
      <w:r w:rsidRPr="00143CCC">
        <w:t>2. Предмет аукциона: право на заключение договора аренды земельного</w:t>
      </w:r>
      <w:r w:rsidRPr="00CF5F4E">
        <w:t xml:space="preserve"> участка.</w:t>
      </w:r>
    </w:p>
    <w:p w:rsidR="00672513" w:rsidRPr="006F5EBA" w:rsidRDefault="00672513" w:rsidP="00672513">
      <w:pPr>
        <w:spacing w:line="276" w:lineRule="auto"/>
      </w:pPr>
      <w:r w:rsidRPr="00CF5F4E">
        <w:t xml:space="preserve">Местоположение установлено: </w:t>
      </w:r>
      <w:r w:rsidRPr="006F5EBA">
        <w:rPr>
          <w:color w:val="000000"/>
        </w:rPr>
        <w:t xml:space="preserve">Местоположение установлено примерно в 5 метрах по направлению на </w:t>
      </w:r>
      <w:proofErr w:type="spellStart"/>
      <w:proofErr w:type="gramStart"/>
      <w:r w:rsidRPr="006F5EBA">
        <w:rPr>
          <w:color w:val="000000"/>
        </w:rPr>
        <w:t>северо</w:t>
      </w:r>
      <w:proofErr w:type="spellEnd"/>
      <w:r w:rsidRPr="006F5EBA">
        <w:rPr>
          <w:color w:val="000000"/>
        </w:rPr>
        <w:t>- запад</w:t>
      </w:r>
      <w:proofErr w:type="gramEnd"/>
      <w:r w:rsidRPr="006F5EBA">
        <w:rPr>
          <w:color w:val="000000"/>
        </w:rPr>
        <w:t xml:space="preserve"> относительно ориентира, расположенного за границами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6F5EBA">
        <w:rPr>
          <w:color w:val="000000"/>
        </w:rPr>
        <w:t>Хомутининское</w:t>
      </w:r>
      <w:proofErr w:type="spellEnd"/>
      <w:r w:rsidRPr="006F5EBA">
        <w:rPr>
          <w:color w:val="000000"/>
        </w:rPr>
        <w:t xml:space="preserve">, деревня </w:t>
      </w:r>
      <w:proofErr w:type="spellStart"/>
      <w:r w:rsidRPr="006F5EBA">
        <w:rPr>
          <w:color w:val="000000"/>
        </w:rPr>
        <w:t>Копанцево</w:t>
      </w:r>
      <w:proofErr w:type="spellEnd"/>
      <w:r w:rsidRPr="006F5EBA">
        <w:rPr>
          <w:color w:val="000000"/>
        </w:rPr>
        <w:t>, улица Набережная, земельный участок 33</w:t>
      </w:r>
      <w:r w:rsidRPr="006F5EBA">
        <w:t xml:space="preserve">. </w:t>
      </w:r>
    </w:p>
    <w:p w:rsidR="00672513" w:rsidRDefault="00672513" w:rsidP="00672513">
      <w:pPr>
        <w:spacing w:line="276" w:lineRule="auto"/>
      </w:pPr>
      <w:r w:rsidRPr="00C22964">
        <w:t>Кадастровый номер: 74:21:</w:t>
      </w:r>
      <w:r>
        <w:t>0207001:693.</w:t>
      </w:r>
    </w:p>
    <w:p w:rsidR="00672513" w:rsidRPr="009B3CBE" w:rsidRDefault="00672513" w:rsidP="00672513">
      <w:pPr>
        <w:spacing w:line="276" w:lineRule="auto"/>
      </w:pPr>
      <w:r>
        <w:t xml:space="preserve">3. </w:t>
      </w:r>
      <w:r w:rsidRPr="009B3CBE">
        <w:t>Предмет аукциона: право на заключение договора аренды земельного участка.</w:t>
      </w:r>
    </w:p>
    <w:p w:rsidR="00672513" w:rsidRPr="00D30470" w:rsidRDefault="00672513" w:rsidP="00672513">
      <w:pPr>
        <w:spacing w:line="276" w:lineRule="auto"/>
      </w:pPr>
      <w:r w:rsidRPr="009B3CBE">
        <w:t xml:space="preserve">Местоположение </w:t>
      </w:r>
      <w:r>
        <w:t>установлено:</w:t>
      </w:r>
      <w:r w:rsidRPr="00E15773">
        <w:t xml:space="preserve"> </w:t>
      </w:r>
      <w:r w:rsidRPr="00D30470">
        <w:t xml:space="preserve">Российская Федерация, Челябинская область, Увельский район, Увельский поселок, местоположение установлено примерно в 20 м по направлению на </w:t>
      </w:r>
      <w:proofErr w:type="spellStart"/>
      <w:r w:rsidRPr="00D30470">
        <w:t>юго</w:t>
      </w:r>
      <w:proofErr w:type="spellEnd"/>
      <w:r w:rsidRPr="00D30470">
        <w:t>- восток относительно ориентира, расположенного за пределами границ земельного участка, адрес ориентира, Челябинская область, Увельский р-н, п</w:t>
      </w:r>
      <w:proofErr w:type="gramStart"/>
      <w:r w:rsidRPr="00D30470">
        <w:t>.У</w:t>
      </w:r>
      <w:proofErr w:type="gramEnd"/>
      <w:r w:rsidRPr="00D30470">
        <w:t xml:space="preserve">вельский, ул.Вишневая, д.13. </w:t>
      </w:r>
    </w:p>
    <w:p w:rsidR="00672513" w:rsidRDefault="00672513" w:rsidP="00672513">
      <w:pPr>
        <w:spacing w:line="276" w:lineRule="auto"/>
      </w:pPr>
      <w:r w:rsidRPr="00E15773">
        <w:t>Кадастровый номер: 74:21:</w:t>
      </w:r>
      <w:r>
        <w:t>1313004:492.</w:t>
      </w:r>
    </w:p>
    <w:p w:rsidR="00672513" w:rsidRPr="00B25681" w:rsidRDefault="00672513" w:rsidP="00672513">
      <w:pPr>
        <w:spacing w:line="276" w:lineRule="auto"/>
      </w:pPr>
      <w:r>
        <w:t xml:space="preserve">4. </w:t>
      </w:r>
      <w:r w:rsidRPr="00B25681">
        <w:t>Предмет аукциона: право на заключение договора аренды земельного участка.</w:t>
      </w:r>
    </w:p>
    <w:p w:rsidR="00672513" w:rsidRPr="00B25681" w:rsidRDefault="00672513" w:rsidP="00672513">
      <w:pPr>
        <w:spacing w:line="276" w:lineRule="auto"/>
      </w:pPr>
      <w:r w:rsidRPr="00B25681">
        <w:t>Местоположение установлено: Челябинская область, Увельский район, п</w:t>
      </w:r>
      <w:proofErr w:type="gramStart"/>
      <w:r w:rsidRPr="00B25681">
        <w:t>.У</w:t>
      </w:r>
      <w:proofErr w:type="gramEnd"/>
      <w:r w:rsidRPr="00B25681">
        <w:t xml:space="preserve">вельский, ул.Звездная, д.35. </w:t>
      </w:r>
    </w:p>
    <w:p w:rsidR="00672513" w:rsidRDefault="00672513" w:rsidP="00672513">
      <w:pPr>
        <w:spacing w:line="276" w:lineRule="auto"/>
      </w:pPr>
      <w:r w:rsidRPr="00B25681">
        <w:t>Кадастровый номер: 74:21:</w:t>
      </w:r>
      <w:r>
        <w:t>0301001:198.</w:t>
      </w:r>
    </w:p>
    <w:p w:rsidR="00672513" w:rsidRPr="009B3CBE" w:rsidRDefault="00672513" w:rsidP="00672513">
      <w:pPr>
        <w:spacing w:line="276" w:lineRule="auto"/>
      </w:pPr>
      <w:r>
        <w:t xml:space="preserve">5. </w:t>
      </w:r>
      <w:r w:rsidRPr="009B3CBE">
        <w:t>Предмет аукциона: право на заключение договора аренды земельного участка.</w:t>
      </w:r>
    </w:p>
    <w:p w:rsidR="00672513" w:rsidRPr="00E15773" w:rsidRDefault="00672513" w:rsidP="00672513">
      <w:pPr>
        <w:spacing w:line="276" w:lineRule="auto"/>
      </w:pPr>
      <w:r w:rsidRPr="009B3CBE">
        <w:t xml:space="preserve">Местоположение </w:t>
      </w:r>
      <w:r>
        <w:t>установлено:</w:t>
      </w:r>
      <w:r w:rsidRPr="00E15773">
        <w:t xml:space="preserve"> Челябин</w:t>
      </w:r>
      <w:r>
        <w:t>ская область, Увельский район, п</w:t>
      </w:r>
      <w:proofErr w:type="gramStart"/>
      <w:r>
        <w:t>.У</w:t>
      </w:r>
      <w:proofErr w:type="gramEnd"/>
      <w:r>
        <w:t>вельский, ул.Сосновая, д.7</w:t>
      </w:r>
      <w:r w:rsidRPr="00E15773">
        <w:t xml:space="preserve">. </w:t>
      </w:r>
    </w:p>
    <w:p w:rsidR="00672513" w:rsidRDefault="00672513" w:rsidP="00672513">
      <w:pPr>
        <w:spacing w:line="276" w:lineRule="auto"/>
      </w:pPr>
      <w:r w:rsidRPr="00E15773">
        <w:t>Кадастровый номер: 74:21:</w:t>
      </w:r>
      <w:r>
        <w:t>0111005:38.</w:t>
      </w:r>
    </w:p>
    <w:p w:rsidR="00672513" w:rsidRPr="009B3CBE" w:rsidRDefault="00672513" w:rsidP="00672513">
      <w:pPr>
        <w:spacing w:line="276" w:lineRule="auto"/>
      </w:pPr>
      <w:r>
        <w:t xml:space="preserve">6. </w:t>
      </w:r>
      <w:r w:rsidRPr="009B3CBE">
        <w:t>Предмет аукциона: право на заключение договора аренды земельного участка.</w:t>
      </w:r>
    </w:p>
    <w:p w:rsidR="00672513" w:rsidRPr="00E15773" w:rsidRDefault="00672513" w:rsidP="00672513">
      <w:pPr>
        <w:spacing w:line="276" w:lineRule="auto"/>
      </w:pPr>
      <w:r w:rsidRPr="009B3CBE">
        <w:t xml:space="preserve">Местоположение </w:t>
      </w:r>
      <w:r>
        <w:t>установлено:</w:t>
      </w:r>
      <w:r w:rsidRPr="00E15773">
        <w:t xml:space="preserve"> Челябин</w:t>
      </w:r>
      <w:r>
        <w:t>ская область, Увельский район, п</w:t>
      </w:r>
      <w:proofErr w:type="gramStart"/>
      <w:r>
        <w:t>.У</w:t>
      </w:r>
      <w:proofErr w:type="gramEnd"/>
      <w:r>
        <w:t>вельский, ул.Сосновая, д.9</w:t>
      </w:r>
      <w:r w:rsidRPr="00E15773">
        <w:t xml:space="preserve">. </w:t>
      </w:r>
    </w:p>
    <w:p w:rsidR="00672513" w:rsidRDefault="00672513" w:rsidP="00672513">
      <w:pPr>
        <w:spacing w:line="276" w:lineRule="auto"/>
      </w:pPr>
      <w:r w:rsidRPr="00E15773">
        <w:t>Кадастровый номер: 74:21:</w:t>
      </w:r>
      <w:r>
        <w:t>0111005:43.</w:t>
      </w:r>
    </w:p>
    <w:p w:rsidR="00EF37DB" w:rsidRPr="00AD64FB" w:rsidRDefault="00672513" w:rsidP="00672513">
      <w:pPr>
        <w:tabs>
          <w:tab w:val="left" w:pos="231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EF37DB" w:rsidRDefault="00EF37DB" w:rsidP="005805A7">
      <w:pPr>
        <w:spacing w:line="276" w:lineRule="auto"/>
      </w:pPr>
    </w:p>
    <w:p w:rsidR="00BE0D53" w:rsidRDefault="00BE0D53" w:rsidP="00EF1A7B">
      <w:pPr>
        <w:spacing w:line="276" w:lineRule="auto"/>
      </w:pPr>
    </w:p>
    <w:p w:rsidR="001D492E" w:rsidRDefault="001D492E" w:rsidP="00EF1A7B">
      <w:pPr>
        <w:spacing w:line="276" w:lineRule="auto"/>
        <w:rPr>
          <w:sz w:val="18"/>
          <w:szCs w:val="18"/>
        </w:rPr>
      </w:pPr>
    </w:p>
    <w:p w:rsidR="00704445" w:rsidRPr="00177BF9" w:rsidRDefault="00704445" w:rsidP="00704445">
      <w:pPr>
        <w:spacing w:line="276" w:lineRule="auto"/>
        <w:jc w:val="center"/>
        <w:rPr>
          <w:b/>
        </w:rPr>
      </w:pPr>
      <w:r w:rsidRPr="00177BF9">
        <w:rPr>
          <w:b/>
        </w:rPr>
        <w:lastRenderedPageBreak/>
        <w:t xml:space="preserve">Извещение </w:t>
      </w:r>
    </w:p>
    <w:p w:rsidR="00704445" w:rsidRPr="00177BF9" w:rsidRDefault="00704445" w:rsidP="00704445">
      <w:pPr>
        <w:spacing w:line="276" w:lineRule="auto"/>
        <w:jc w:val="center"/>
        <w:rPr>
          <w:b/>
        </w:rPr>
      </w:pPr>
      <w:r w:rsidRPr="00177BF9">
        <w:rPr>
          <w:b/>
        </w:rPr>
        <w:t xml:space="preserve">о проведении электронного аукциона на право заключения </w:t>
      </w:r>
    </w:p>
    <w:p w:rsidR="00704445" w:rsidRPr="00177BF9" w:rsidRDefault="00704445" w:rsidP="00704445">
      <w:pPr>
        <w:spacing w:line="276" w:lineRule="auto"/>
        <w:jc w:val="center"/>
        <w:rPr>
          <w:b/>
        </w:rPr>
      </w:pPr>
      <w:r w:rsidRPr="00177BF9">
        <w:rPr>
          <w:b/>
        </w:rPr>
        <w:t>договора аренды земельного участка</w:t>
      </w:r>
    </w:p>
    <w:p w:rsidR="00704445" w:rsidRPr="00177BF9" w:rsidRDefault="00704445" w:rsidP="00704445">
      <w:pPr>
        <w:spacing w:line="276" w:lineRule="auto"/>
        <w:jc w:val="center"/>
        <w:rPr>
          <w:b/>
        </w:rPr>
      </w:pPr>
    </w:p>
    <w:p w:rsidR="00704445" w:rsidRPr="00177BF9" w:rsidRDefault="00704445" w:rsidP="00704445">
      <w:pPr>
        <w:spacing w:line="276" w:lineRule="auto"/>
        <w:contextualSpacing/>
      </w:pPr>
      <w:r w:rsidRPr="00177BF9">
        <w:rPr>
          <w:b/>
        </w:rPr>
        <w:t>Организатор торгов:</w:t>
      </w:r>
      <w:r w:rsidRPr="00177BF9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177BF9">
        <w:t>е-</w:t>
      </w:r>
      <w:proofErr w:type="gramEnd"/>
      <w:r w:rsidRPr="00177BF9">
        <w:t xml:space="preserve"> Комитет).</w:t>
      </w:r>
    </w:p>
    <w:p w:rsidR="00704445" w:rsidRPr="00177BF9" w:rsidRDefault="00704445" w:rsidP="00704445">
      <w:pPr>
        <w:spacing w:line="276" w:lineRule="auto"/>
        <w:contextualSpacing/>
      </w:pPr>
      <w:r w:rsidRPr="00177BF9">
        <w:t>Адрес: 457000 Челябинская область, Увельский район, п</w:t>
      </w:r>
      <w:proofErr w:type="gramStart"/>
      <w:r w:rsidRPr="00177BF9">
        <w:t>.У</w:t>
      </w:r>
      <w:proofErr w:type="gramEnd"/>
      <w:r w:rsidRPr="00177BF9">
        <w:t>вельский, ул.Кирова, д.2</w:t>
      </w:r>
    </w:p>
    <w:p w:rsidR="00704445" w:rsidRPr="00177BF9" w:rsidRDefault="00704445" w:rsidP="00704445">
      <w:pPr>
        <w:spacing w:line="276" w:lineRule="auto"/>
        <w:contextualSpacing/>
      </w:pPr>
      <w:r w:rsidRPr="00177BF9">
        <w:t>Телефон: 8(35166)3-12-01, 8(35166)3-11-08</w:t>
      </w:r>
    </w:p>
    <w:p w:rsidR="00704445" w:rsidRPr="00177BF9" w:rsidRDefault="00704445" w:rsidP="00704445">
      <w:pPr>
        <w:spacing w:line="276" w:lineRule="auto"/>
        <w:contextualSpacing/>
      </w:pPr>
      <w:r w:rsidRPr="00177BF9">
        <w:t xml:space="preserve">Электронная почта: </w:t>
      </w:r>
      <w:hyperlink r:id="rId6" w:history="1">
        <w:r w:rsidRPr="00177BF9">
          <w:rPr>
            <w:rStyle w:val="a3"/>
            <w:color w:val="auto"/>
            <w:lang w:val="en-US"/>
          </w:rPr>
          <w:t>zemkom</w:t>
        </w:r>
        <w:r w:rsidRPr="00177BF9">
          <w:rPr>
            <w:rStyle w:val="a3"/>
            <w:color w:val="auto"/>
          </w:rPr>
          <w:t>_</w:t>
        </w:r>
        <w:r w:rsidRPr="00177BF9">
          <w:rPr>
            <w:rStyle w:val="a3"/>
            <w:color w:val="auto"/>
            <w:lang w:val="en-US"/>
          </w:rPr>
          <w:t>uvelka</w:t>
        </w:r>
        <w:r w:rsidRPr="00177BF9">
          <w:rPr>
            <w:rStyle w:val="a3"/>
            <w:color w:val="auto"/>
          </w:rPr>
          <w:t>@</w:t>
        </w:r>
        <w:r w:rsidRPr="00177BF9">
          <w:rPr>
            <w:rStyle w:val="a3"/>
            <w:color w:val="auto"/>
            <w:lang w:val="en-US"/>
          </w:rPr>
          <w:t>mail</w:t>
        </w:r>
        <w:r w:rsidRPr="00177BF9">
          <w:rPr>
            <w:rStyle w:val="a3"/>
            <w:color w:val="auto"/>
          </w:rPr>
          <w:t>.</w:t>
        </w:r>
        <w:r w:rsidRPr="00177BF9">
          <w:rPr>
            <w:rStyle w:val="a3"/>
            <w:color w:val="auto"/>
            <w:lang w:val="en-US"/>
          </w:rPr>
          <w:t>ru</w:t>
        </w:r>
      </w:hyperlink>
    </w:p>
    <w:p w:rsidR="00704445" w:rsidRPr="00177BF9" w:rsidRDefault="00704445" w:rsidP="00704445">
      <w:pPr>
        <w:spacing w:line="276" w:lineRule="auto"/>
        <w:contextualSpacing/>
        <w:rPr>
          <w:b/>
        </w:rPr>
      </w:pPr>
      <w:r w:rsidRPr="00177BF9">
        <w:rPr>
          <w:b/>
        </w:rPr>
        <w:t>Решение о проведен</w:t>
      </w:r>
      <w:proofErr w:type="gramStart"/>
      <w:r w:rsidRPr="00177BF9">
        <w:rPr>
          <w:b/>
        </w:rPr>
        <w:t>ии ау</w:t>
      </w:r>
      <w:proofErr w:type="gramEnd"/>
      <w:r w:rsidRPr="00177BF9">
        <w:rPr>
          <w:b/>
        </w:rPr>
        <w:t xml:space="preserve">кциона: </w:t>
      </w:r>
      <w:r w:rsidRPr="00177BF9">
        <w:t>Постановление администрации Увельского муниципального района от 15.11.2024 года № 1693.</w:t>
      </w:r>
    </w:p>
    <w:p w:rsidR="00704445" w:rsidRPr="00177BF9" w:rsidRDefault="00704445" w:rsidP="00704445">
      <w:pPr>
        <w:spacing w:line="276" w:lineRule="auto"/>
        <w:jc w:val="both"/>
      </w:pPr>
      <w:r w:rsidRPr="00177BF9">
        <w:rPr>
          <w:b/>
        </w:rPr>
        <w:t>Форма торгов:</w:t>
      </w:r>
      <w:r w:rsidRPr="00177BF9">
        <w:t xml:space="preserve"> электронный аукцион.</w:t>
      </w:r>
    </w:p>
    <w:p w:rsidR="00704445" w:rsidRPr="00177BF9" w:rsidRDefault="00704445" w:rsidP="00704445">
      <w:pPr>
        <w:autoSpaceDE w:val="0"/>
        <w:autoSpaceDN w:val="0"/>
        <w:adjustRightInd w:val="0"/>
        <w:jc w:val="both"/>
        <w:rPr>
          <w:b/>
          <w:bCs/>
        </w:rPr>
      </w:pPr>
      <w:r w:rsidRPr="00177BF9">
        <w:rPr>
          <w:b/>
          <w:bCs/>
        </w:rPr>
        <w:t>Электронный аукцион проводится на электронной площадке ее оператором.</w:t>
      </w:r>
    </w:p>
    <w:p w:rsidR="00704445" w:rsidRPr="00177BF9" w:rsidRDefault="00704445" w:rsidP="00704445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177BF9">
        <w:rPr>
          <w:b/>
          <w:bCs/>
          <w:kern w:val="36"/>
        </w:rPr>
        <w:t xml:space="preserve">Место проведения торгов: </w:t>
      </w:r>
      <w:r w:rsidRPr="00177BF9">
        <w:t>электронная площадка РТС-тендер.</w:t>
      </w:r>
    </w:p>
    <w:p w:rsidR="00704445" w:rsidRPr="00177BF9" w:rsidRDefault="00704445" w:rsidP="00704445">
      <w:pPr>
        <w:spacing w:line="276" w:lineRule="auto"/>
        <w:contextualSpacing/>
      </w:pPr>
      <w:r w:rsidRPr="00177BF9">
        <w:rPr>
          <w:b/>
        </w:rPr>
        <w:t>Место приёма заявок:</w:t>
      </w:r>
      <w:r w:rsidRPr="00177BF9">
        <w:t xml:space="preserve"> электронная площадка РТС-тендер.</w:t>
      </w:r>
    </w:p>
    <w:p w:rsidR="00704445" w:rsidRPr="00177BF9" w:rsidRDefault="00704445" w:rsidP="00704445">
      <w:pPr>
        <w:spacing w:line="276" w:lineRule="auto"/>
        <w:jc w:val="both"/>
      </w:pPr>
      <w:r w:rsidRPr="00177BF9">
        <w:rPr>
          <w:b/>
        </w:rPr>
        <w:t xml:space="preserve">Дата и время начала приёма заявок на участие в аукционе: </w:t>
      </w:r>
      <w:r w:rsidRPr="00177BF9">
        <w:t>с 2</w:t>
      </w:r>
      <w:r>
        <w:t>0</w:t>
      </w:r>
      <w:r w:rsidRPr="00177BF9">
        <w:t>.11.2024 года с 9 час.00 мин.</w:t>
      </w:r>
    </w:p>
    <w:p w:rsidR="00704445" w:rsidRPr="00177BF9" w:rsidRDefault="00704445" w:rsidP="00704445">
      <w:pPr>
        <w:spacing w:line="276" w:lineRule="auto"/>
        <w:jc w:val="both"/>
      </w:pPr>
      <w:r w:rsidRPr="00177BF9">
        <w:rPr>
          <w:b/>
        </w:rPr>
        <w:t>Дата окончания приёма заявок на участие в аукционе:</w:t>
      </w:r>
      <w:r w:rsidRPr="00177BF9">
        <w:t xml:space="preserve"> 2</w:t>
      </w:r>
      <w:r>
        <w:t>0</w:t>
      </w:r>
      <w:r w:rsidRPr="00177BF9">
        <w:t>.12.2024 года 9 час. 00 мин.</w:t>
      </w:r>
    </w:p>
    <w:p w:rsidR="00704445" w:rsidRPr="00177BF9" w:rsidRDefault="00704445" w:rsidP="00704445">
      <w:pPr>
        <w:spacing w:line="276" w:lineRule="auto"/>
        <w:contextualSpacing/>
        <w:jc w:val="both"/>
        <w:rPr>
          <w:b/>
          <w:bCs/>
        </w:rPr>
      </w:pPr>
      <w:r w:rsidRPr="00177BF9">
        <w:rPr>
          <w:b/>
        </w:rPr>
        <w:t>Способ подачи заявок</w:t>
      </w:r>
      <w:r w:rsidRPr="00177BF9">
        <w:rPr>
          <w:b/>
          <w:bCs/>
        </w:rPr>
        <w:t>:</w:t>
      </w:r>
    </w:p>
    <w:p w:rsidR="00704445" w:rsidRPr="00177BF9" w:rsidRDefault="00704445" w:rsidP="00704445">
      <w:pPr>
        <w:autoSpaceDE w:val="0"/>
        <w:autoSpaceDN w:val="0"/>
        <w:adjustRightInd w:val="0"/>
        <w:jc w:val="both"/>
      </w:pPr>
      <w:r w:rsidRPr="00177BF9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177BF9">
          <w:t>подпунктах 2</w:t>
        </w:r>
      </w:hyperlink>
      <w:r w:rsidRPr="00177BF9">
        <w:t xml:space="preserve"> - </w:t>
      </w:r>
      <w:hyperlink r:id="rId8" w:history="1">
        <w:r w:rsidRPr="00177BF9">
          <w:t>4 пункта 1</w:t>
        </w:r>
      </w:hyperlink>
      <w:r w:rsidRPr="00177BF9">
        <w:t xml:space="preserve"> </w:t>
      </w:r>
      <w:hyperlink r:id="rId9" w:history="1">
        <w:r w:rsidRPr="00177BF9">
          <w:t>пункта 1.1 статьи 39.12</w:t>
        </w:r>
      </w:hyperlink>
      <w:r w:rsidRPr="00177BF9">
        <w:t xml:space="preserve"> Земельного Кодекса РФ. </w:t>
      </w:r>
    </w:p>
    <w:p w:rsidR="00704445" w:rsidRPr="00177BF9" w:rsidRDefault="00704445" w:rsidP="00704445">
      <w:pPr>
        <w:autoSpaceDE w:val="0"/>
        <w:autoSpaceDN w:val="0"/>
        <w:adjustRightInd w:val="0"/>
        <w:jc w:val="both"/>
      </w:pPr>
      <w:r w:rsidRPr="00177BF9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04445" w:rsidRPr="00177BF9" w:rsidRDefault="00704445" w:rsidP="00704445">
      <w:pPr>
        <w:autoSpaceDE w:val="0"/>
        <w:autoSpaceDN w:val="0"/>
        <w:adjustRightInd w:val="0"/>
        <w:spacing w:line="276" w:lineRule="auto"/>
        <w:jc w:val="both"/>
      </w:pPr>
      <w:r w:rsidRPr="00177BF9">
        <w:t>Для участия в аукционе заявители представляют в установленный в извещении о проведен</w:t>
      </w:r>
      <w:proofErr w:type="gramStart"/>
      <w:r w:rsidRPr="00177BF9">
        <w:t>ии ау</w:t>
      </w:r>
      <w:proofErr w:type="gramEnd"/>
      <w:r w:rsidRPr="00177BF9">
        <w:t>кциона срок следующие документы:</w:t>
      </w:r>
    </w:p>
    <w:p w:rsidR="00704445" w:rsidRPr="00177BF9" w:rsidRDefault="00704445" w:rsidP="0070444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77BF9">
        <w:t>1) заявка на участие в аукционе по установленной в извещении о проведен</w:t>
      </w:r>
      <w:proofErr w:type="gramStart"/>
      <w:r w:rsidRPr="00177BF9">
        <w:t>ии ау</w:t>
      </w:r>
      <w:proofErr w:type="gramEnd"/>
      <w:r w:rsidRPr="00177BF9">
        <w:t>кциона форме с указанием банковских реквизитов счета для возврата задатка;</w:t>
      </w:r>
    </w:p>
    <w:p w:rsidR="00704445" w:rsidRPr="00177BF9" w:rsidRDefault="00704445" w:rsidP="0070444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77BF9">
        <w:t>2) копии документов, удостоверяющих личность заявителя (для граждан);</w:t>
      </w:r>
    </w:p>
    <w:p w:rsidR="00704445" w:rsidRPr="00177BF9" w:rsidRDefault="00704445" w:rsidP="0070444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77BF9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04445" w:rsidRPr="00177BF9" w:rsidRDefault="00704445" w:rsidP="0070444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77BF9">
        <w:t>4) документы, подтверждающие внесение задатка.</w:t>
      </w:r>
    </w:p>
    <w:p w:rsidR="00704445" w:rsidRPr="00177BF9" w:rsidRDefault="00704445" w:rsidP="00704445">
      <w:pPr>
        <w:autoSpaceDE w:val="0"/>
        <w:autoSpaceDN w:val="0"/>
        <w:adjustRightInd w:val="0"/>
        <w:spacing w:line="276" w:lineRule="auto"/>
        <w:jc w:val="both"/>
      </w:pPr>
      <w:r w:rsidRPr="00177BF9">
        <w:rPr>
          <w:b/>
        </w:rPr>
        <w:t>Дата признания претендентов участниками аукциона (рассмотрение заявок):</w:t>
      </w:r>
      <w:r w:rsidRPr="00177BF9">
        <w:t xml:space="preserve"> </w:t>
      </w:r>
      <w:r w:rsidRPr="00177BF9">
        <w:rPr>
          <w:bCs/>
          <w:kern w:val="36"/>
        </w:rPr>
        <w:t>24.12.2024 года 10 час 00 мин.</w:t>
      </w:r>
    </w:p>
    <w:p w:rsidR="00672513" w:rsidRPr="00B20D66" w:rsidRDefault="00704445" w:rsidP="00704445">
      <w:pPr>
        <w:spacing w:line="276" w:lineRule="auto"/>
        <w:jc w:val="both"/>
        <w:rPr>
          <w:bCs/>
          <w:kern w:val="36"/>
        </w:rPr>
      </w:pPr>
      <w:r w:rsidRPr="00177BF9">
        <w:rPr>
          <w:b/>
          <w:bCs/>
          <w:kern w:val="36"/>
        </w:rPr>
        <w:t>Дата и время проведения аукциона:</w:t>
      </w:r>
      <w:r w:rsidRPr="00177BF9">
        <w:rPr>
          <w:bCs/>
          <w:kern w:val="36"/>
        </w:rPr>
        <w:t xml:space="preserve"> 2</w:t>
      </w:r>
      <w:r>
        <w:rPr>
          <w:bCs/>
          <w:kern w:val="36"/>
        </w:rPr>
        <w:t>5</w:t>
      </w:r>
      <w:r w:rsidRPr="00177BF9">
        <w:rPr>
          <w:bCs/>
          <w:kern w:val="36"/>
        </w:rPr>
        <w:t>.12.2024 года в 10 час 00 мин</w:t>
      </w:r>
      <w:r w:rsidR="00672513" w:rsidRPr="00B20D66">
        <w:rPr>
          <w:bCs/>
          <w:kern w:val="36"/>
        </w:rPr>
        <w:t>.</w:t>
      </w:r>
    </w:p>
    <w:p w:rsidR="00672513" w:rsidRDefault="00672513" w:rsidP="00672513">
      <w:pPr>
        <w:spacing w:line="276" w:lineRule="auto"/>
        <w:jc w:val="both"/>
        <w:rPr>
          <w:b/>
        </w:rPr>
      </w:pPr>
    </w:p>
    <w:p w:rsidR="00672513" w:rsidRPr="007C2549" w:rsidRDefault="00672513" w:rsidP="00672513">
      <w:pPr>
        <w:spacing w:line="276" w:lineRule="auto"/>
        <w:jc w:val="both"/>
        <w:rPr>
          <w:b/>
        </w:rPr>
      </w:pPr>
      <w:r w:rsidRPr="007C2549">
        <w:rPr>
          <w:b/>
        </w:rPr>
        <w:t>Характеристики ЛОТОВ:</w:t>
      </w:r>
    </w:p>
    <w:p w:rsidR="00672513" w:rsidRPr="009B3CBE" w:rsidRDefault="00672513" w:rsidP="00672513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1</w:t>
      </w:r>
    </w:p>
    <w:p w:rsidR="00672513" w:rsidRPr="00F8713B" w:rsidRDefault="00672513" w:rsidP="00672513">
      <w:pPr>
        <w:spacing w:line="276" w:lineRule="auto"/>
      </w:pPr>
      <w:r w:rsidRPr="009B3CBE">
        <w:t xml:space="preserve">Предмет аукциона: </w:t>
      </w:r>
      <w:r w:rsidRPr="00F8713B">
        <w:t>право на заключение договора аренды земельного участка.</w:t>
      </w:r>
    </w:p>
    <w:p w:rsidR="00672513" w:rsidRPr="00F8713B" w:rsidRDefault="00672513" w:rsidP="00672513">
      <w:pPr>
        <w:spacing w:line="276" w:lineRule="auto"/>
      </w:pPr>
      <w:r w:rsidRPr="00F8713B"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F8713B">
        <w:t>Увельское</w:t>
      </w:r>
      <w:proofErr w:type="spellEnd"/>
      <w:r w:rsidRPr="00F8713B">
        <w:t xml:space="preserve">, поселок Увельский, примерно в 52 метрах на север относительно ориентира, расположенного за пределами границ земельного участка. </w:t>
      </w:r>
    </w:p>
    <w:p w:rsidR="00672513" w:rsidRPr="00C22964" w:rsidRDefault="00672513" w:rsidP="00672513">
      <w:pPr>
        <w:spacing w:line="276" w:lineRule="auto"/>
      </w:pPr>
      <w:r w:rsidRPr="00F8713B">
        <w:t>Кадастровый номер: 74:21:</w:t>
      </w:r>
      <w:r>
        <w:t>0111005:370</w:t>
      </w:r>
      <w:r w:rsidRPr="00C22964">
        <w:t>.</w:t>
      </w:r>
    </w:p>
    <w:p w:rsidR="00672513" w:rsidRPr="00C22964" w:rsidRDefault="00672513" w:rsidP="00672513">
      <w:pPr>
        <w:spacing w:line="276" w:lineRule="auto"/>
      </w:pPr>
      <w:r w:rsidRPr="00C22964">
        <w:t xml:space="preserve">Площадь земельного участка: </w:t>
      </w:r>
      <w:r>
        <w:t>21918</w:t>
      </w:r>
      <w:r w:rsidRPr="00C22964">
        <w:t xml:space="preserve"> кв.м.</w:t>
      </w:r>
    </w:p>
    <w:p w:rsidR="00672513" w:rsidRPr="00C22964" w:rsidRDefault="00672513" w:rsidP="00672513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672513" w:rsidRDefault="00672513" w:rsidP="00672513">
      <w:pPr>
        <w:spacing w:line="276" w:lineRule="auto"/>
      </w:pPr>
      <w:r w:rsidRPr="00C22964">
        <w:t xml:space="preserve">Разрешенное использование: </w:t>
      </w:r>
      <w:r>
        <w:t>питомники</w:t>
      </w:r>
      <w:r w:rsidRPr="00C22964">
        <w:t>.</w:t>
      </w:r>
    </w:p>
    <w:p w:rsidR="00672513" w:rsidRDefault="00672513" w:rsidP="00672513">
      <w:pPr>
        <w:spacing w:line="276" w:lineRule="auto"/>
      </w:pPr>
      <w:r>
        <w:t>Целевое использование: питомники</w:t>
      </w:r>
      <w:r>
        <w:rPr>
          <w:color w:val="000000"/>
          <w:shd w:val="clear" w:color="auto" w:fill="FFFFFF"/>
        </w:rPr>
        <w:t>.</w:t>
      </w:r>
    </w:p>
    <w:p w:rsidR="00672513" w:rsidRPr="00322C44" w:rsidRDefault="00672513" w:rsidP="00672513">
      <w:pPr>
        <w:spacing w:line="276" w:lineRule="auto"/>
      </w:pPr>
      <w:r w:rsidRPr="00322C44">
        <w:t xml:space="preserve">Срок договора аренды земельного участка: </w:t>
      </w:r>
      <w:r>
        <w:t xml:space="preserve">5 </w:t>
      </w:r>
      <w:r w:rsidRPr="00322C44">
        <w:t>(</w:t>
      </w:r>
      <w:r>
        <w:t>пять) лет</w:t>
      </w:r>
      <w:r w:rsidRPr="00322C44">
        <w:t>.</w:t>
      </w:r>
    </w:p>
    <w:p w:rsidR="00672513" w:rsidRPr="00322C44" w:rsidRDefault="00672513" w:rsidP="00672513">
      <w:pPr>
        <w:spacing w:line="276" w:lineRule="auto"/>
      </w:pPr>
      <w:r w:rsidRPr="00322C44">
        <w:lastRenderedPageBreak/>
        <w:t xml:space="preserve">Начальная цена предмета аукциона (ежегодная арендная плата): </w:t>
      </w:r>
      <w:r>
        <w:t>14624</w:t>
      </w:r>
      <w:r w:rsidRPr="00322C44">
        <w:t xml:space="preserve"> руб. 00 коп.</w:t>
      </w:r>
    </w:p>
    <w:p w:rsidR="00672513" w:rsidRPr="00322C44" w:rsidRDefault="00672513" w:rsidP="00672513">
      <w:pPr>
        <w:spacing w:line="276" w:lineRule="auto"/>
      </w:pPr>
      <w:r w:rsidRPr="00322C44">
        <w:t xml:space="preserve">Сумма задатка (20% от начальной стоимости): </w:t>
      </w:r>
      <w:r>
        <w:t>2924 руб. 0</w:t>
      </w:r>
      <w:r w:rsidRPr="00322C44">
        <w:t>0 коп.</w:t>
      </w:r>
    </w:p>
    <w:p w:rsidR="00672513" w:rsidRPr="00322C44" w:rsidRDefault="00672513" w:rsidP="00672513">
      <w:pPr>
        <w:spacing w:line="276" w:lineRule="auto"/>
      </w:pPr>
      <w:r w:rsidRPr="00322C44">
        <w:t xml:space="preserve">Шаг аукциона (3% от начальной стоимости): </w:t>
      </w:r>
      <w:r>
        <w:t>438 руб. 00</w:t>
      </w:r>
      <w:r w:rsidRPr="00322C44">
        <w:t xml:space="preserve"> коп.</w:t>
      </w:r>
    </w:p>
    <w:p w:rsidR="00672513" w:rsidRDefault="00672513" w:rsidP="00672513">
      <w:pPr>
        <w:jc w:val="both"/>
      </w:pPr>
      <w:r w:rsidRPr="00322C44">
        <w:t xml:space="preserve">Земельный участок расположен в территориальной зоне </w:t>
      </w:r>
      <w:r>
        <w:t>СХ</w:t>
      </w:r>
      <w:proofErr w:type="gramStart"/>
      <w:r>
        <w:t>2</w:t>
      </w:r>
      <w:proofErr w:type="gramEnd"/>
      <w:r w:rsidRPr="001C5198">
        <w:t>– зона</w:t>
      </w:r>
      <w:r>
        <w:t>,</w:t>
      </w:r>
      <w:r w:rsidRPr="001C5198">
        <w:t xml:space="preserve"> </w:t>
      </w:r>
      <w:r>
        <w:t>занятая объектами сельскохозяйственного назначения.</w:t>
      </w:r>
    </w:p>
    <w:p w:rsidR="00672513" w:rsidRDefault="00672513" w:rsidP="00672513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672513" w:rsidRPr="001C5198" w:rsidRDefault="00672513" w:rsidP="00672513">
      <w:pPr>
        <w:jc w:val="both"/>
      </w:pPr>
      <w:proofErr w:type="gramStart"/>
      <w:r w:rsidRPr="001C5198"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</w:t>
      </w:r>
      <w:r>
        <w:t>й расположен земельный участок с</w:t>
      </w:r>
      <w:r w:rsidRPr="001C5198">
        <w:t xml:space="preserve">огласно Правил землепользования и застройки территории </w:t>
      </w:r>
      <w:r>
        <w:t>Увельского</w:t>
      </w:r>
      <w:r w:rsidRPr="001C5198">
        <w:t xml:space="preserve"> сельского поселения Увельского муниципального района, </w:t>
      </w:r>
      <w:r w:rsidRPr="001C5198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15.11.2018</w:t>
      </w:r>
      <w:r w:rsidRPr="001C5198">
        <w:rPr>
          <w:lang w:eastAsia="ar-SA"/>
        </w:rPr>
        <w:t xml:space="preserve"> г. № 6</w:t>
      </w:r>
      <w:r>
        <w:rPr>
          <w:lang w:eastAsia="ar-SA"/>
        </w:rPr>
        <w:t xml:space="preserve">1 не подлежат установлению. </w:t>
      </w:r>
      <w:proofErr w:type="gramEnd"/>
    </w:p>
    <w:p w:rsidR="00672513" w:rsidRPr="00C15FF7" w:rsidRDefault="00672513" w:rsidP="00672513">
      <w:pPr>
        <w:jc w:val="both"/>
      </w:pPr>
      <w:proofErr w:type="gramStart"/>
      <w:r w:rsidRPr="00C15FF7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15FF7">
        <w:t xml:space="preserve"> информацию:</w:t>
      </w:r>
    </w:p>
    <w:p w:rsidR="00672513" w:rsidRPr="00C15FF7" w:rsidRDefault="00672513" w:rsidP="00672513">
      <w:pPr>
        <w:jc w:val="both"/>
      </w:pPr>
      <w:proofErr w:type="gramStart"/>
      <w:r w:rsidRPr="00C15FF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r>
        <w:t>Коммунальные услуги</w:t>
      </w:r>
      <w:r w:rsidRPr="00C15FF7">
        <w:t>» №</w:t>
      </w:r>
      <w:r>
        <w:t xml:space="preserve"> 54</w:t>
      </w:r>
      <w:r w:rsidRPr="00C15FF7">
        <w:t xml:space="preserve"> от </w:t>
      </w:r>
      <w:r>
        <w:t>15.08</w:t>
      </w:r>
      <w:r w:rsidRPr="00C15FF7">
        <w:t>.202</w:t>
      </w:r>
      <w:r>
        <w:t>4</w:t>
      </w:r>
      <w:r w:rsidRPr="00C15FF7">
        <w:t xml:space="preserve"> г.</w:t>
      </w:r>
      <w:proofErr w:type="gramEnd"/>
    </w:p>
    <w:p w:rsidR="00672513" w:rsidRPr="001C5198" w:rsidRDefault="00672513" w:rsidP="00672513">
      <w:pPr>
        <w:jc w:val="both"/>
      </w:pPr>
      <w:r w:rsidRPr="001C5198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672513" w:rsidRDefault="00672513" w:rsidP="00672513">
      <w:pPr>
        <w:jc w:val="both"/>
      </w:pPr>
      <w:r w:rsidRPr="001C5198">
        <w:t>- водоснабжени</w:t>
      </w:r>
      <w:proofErr w:type="gramStart"/>
      <w:r w:rsidRPr="001C5198">
        <w:t>е-</w:t>
      </w:r>
      <w:proofErr w:type="gramEnd"/>
      <w:r w:rsidRPr="001C5198">
        <w:t xml:space="preserve"> автономное, водоотведение- автономное; теплоснабжение- автономное.</w:t>
      </w:r>
    </w:p>
    <w:p w:rsidR="00672513" w:rsidRDefault="00672513" w:rsidP="00672513">
      <w:pPr>
        <w:spacing w:line="276" w:lineRule="auto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09.10.2024 года.</w:t>
      </w:r>
    </w:p>
    <w:p w:rsidR="00672513" w:rsidRPr="007E2722" w:rsidRDefault="00672513" w:rsidP="00672513">
      <w:pPr>
        <w:spacing w:line="276" w:lineRule="auto"/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 xml:space="preserve">» от 09.10.2024 года, письмо ПАО </w:t>
      </w:r>
      <w:r w:rsidRPr="007E2722">
        <w:t>«</w:t>
      </w:r>
      <w:proofErr w:type="spellStart"/>
      <w:r w:rsidRPr="007E2722">
        <w:t>Ростелеком</w:t>
      </w:r>
      <w:proofErr w:type="spellEnd"/>
      <w:r w:rsidRPr="007E2722">
        <w:t>» от 28.10.2024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7E272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E2722">
        <w:t>техногологическом</w:t>
      </w:r>
      <w:proofErr w:type="spellEnd"/>
      <w:r w:rsidRPr="007E2722">
        <w:t xml:space="preserve"> присоединении. </w:t>
      </w:r>
      <w:r w:rsidRPr="007E2722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 </w:t>
      </w:r>
    </w:p>
    <w:p w:rsidR="00672513" w:rsidRPr="007E2722" w:rsidRDefault="00672513" w:rsidP="00672513">
      <w:pPr>
        <w:spacing w:line="276" w:lineRule="auto"/>
        <w:jc w:val="both"/>
        <w:rPr>
          <w:b/>
        </w:rPr>
      </w:pPr>
      <w:r w:rsidRPr="007E2722">
        <w:rPr>
          <w:b/>
        </w:rPr>
        <w:t>Лот №2</w:t>
      </w:r>
    </w:p>
    <w:p w:rsidR="00672513" w:rsidRPr="007E2722" w:rsidRDefault="00672513" w:rsidP="00672513">
      <w:pPr>
        <w:spacing w:line="276" w:lineRule="auto"/>
      </w:pPr>
      <w:r w:rsidRPr="007E2722">
        <w:t>Предмет аукциона: право на заключение договора аренды земельного участка.</w:t>
      </w:r>
    </w:p>
    <w:p w:rsidR="00672513" w:rsidRPr="007E2722" w:rsidRDefault="00672513" w:rsidP="00672513">
      <w:pPr>
        <w:spacing w:line="276" w:lineRule="auto"/>
      </w:pPr>
      <w:r w:rsidRPr="007E2722">
        <w:t xml:space="preserve">Местоположение установлено: </w:t>
      </w:r>
      <w:r w:rsidRPr="007E2722">
        <w:rPr>
          <w:color w:val="000000"/>
        </w:rPr>
        <w:t xml:space="preserve">Местоположение установлено примерно в 5 метрах по направлению на </w:t>
      </w:r>
      <w:proofErr w:type="spellStart"/>
      <w:proofErr w:type="gramStart"/>
      <w:r w:rsidRPr="007E2722">
        <w:rPr>
          <w:color w:val="000000"/>
        </w:rPr>
        <w:t>северо</w:t>
      </w:r>
      <w:proofErr w:type="spellEnd"/>
      <w:r w:rsidRPr="007E2722">
        <w:rPr>
          <w:color w:val="000000"/>
        </w:rPr>
        <w:t>- запад</w:t>
      </w:r>
      <w:proofErr w:type="gramEnd"/>
      <w:r w:rsidRPr="007E2722">
        <w:rPr>
          <w:color w:val="000000"/>
        </w:rPr>
        <w:t xml:space="preserve"> относительно ориентира, расположенного за границами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7E2722">
        <w:rPr>
          <w:color w:val="000000"/>
        </w:rPr>
        <w:t>Хомутининское</w:t>
      </w:r>
      <w:proofErr w:type="spellEnd"/>
      <w:r w:rsidRPr="007E2722">
        <w:rPr>
          <w:color w:val="000000"/>
        </w:rPr>
        <w:t xml:space="preserve">, деревня </w:t>
      </w:r>
      <w:proofErr w:type="spellStart"/>
      <w:r w:rsidRPr="007E2722">
        <w:rPr>
          <w:color w:val="000000"/>
        </w:rPr>
        <w:t>Копанцево</w:t>
      </w:r>
      <w:proofErr w:type="spellEnd"/>
      <w:r w:rsidRPr="007E2722">
        <w:rPr>
          <w:color w:val="000000"/>
        </w:rPr>
        <w:t>, улица Набережная, земельный участок 33</w:t>
      </w:r>
      <w:r w:rsidRPr="007E2722">
        <w:t xml:space="preserve">. </w:t>
      </w:r>
    </w:p>
    <w:p w:rsidR="00672513" w:rsidRPr="007E2722" w:rsidRDefault="00672513" w:rsidP="00672513">
      <w:pPr>
        <w:spacing w:line="276" w:lineRule="auto"/>
      </w:pPr>
      <w:r w:rsidRPr="007E2722">
        <w:t>Кадастровый номер: 74:21:0207001:693.</w:t>
      </w:r>
    </w:p>
    <w:p w:rsidR="00672513" w:rsidRPr="007E2722" w:rsidRDefault="00672513" w:rsidP="00672513">
      <w:pPr>
        <w:spacing w:line="276" w:lineRule="auto"/>
      </w:pPr>
      <w:r w:rsidRPr="007E2722">
        <w:t>Площадь земельного участка: 604 кв.м.</w:t>
      </w:r>
    </w:p>
    <w:p w:rsidR="00672513" w:rsidRPr="007E2722" w:rsidRDefault="00672513" w:rsidP="00672513">
      <w:pPr>
        <w:spacing w:line="276" w:lineRule="auto"/>
      </w:pPr>
      <w:r w:rsidRPr="007E2722">
        <w:t>Категория земель: земли населенных пунктов.</w:t>
      </w:r>
    </w:p>
    <w:p w:rsidR="00672513" w:rsidRPr="007E2722" w:rsidRDefault="00672513" w:rsidP="00672513">
      <w:pPr>
        <w:spacing w:line="276" w:lineRule="auto"/>
      </w:pPr>
      <w:r w:rsidRPr="007E2722">
        <w:t xml:space="preserve">Разрешенное использование: для </w:t>
      </w:r>
      <w:r w:rsidRPr="007E2722">
        <w:rPr>
          <w:color w:val="000000"/>
          <w:shd w:val="clear" w:color="auto" w:fill="FFFFFF"/>
        </w:rPr>
        <w:t>ведения личного подсобного хозяйства (приусадебный участок)</w:t>
      </w:r>
      <w:r w:rsidRPr="007E2722">
        <w:t>.</w:t>
      </w:r>
    </w:p>
    <w:p w:rsidR="00672513" w:rsidRPr="007E2722" w:rsidRDefault="00672513" w:rsidP="00672513">
      <w:pPr>
        <w:spacing w:line="276" w:lineRule="auto"/>
      </w:pPr>
      <w:r w:rsidRPr="007E2722">
        <w:t xml:space="preserve">Целевое использование: возведение жилого дома и </w:t>
      </w:r>
      <w:r w:rsidRPr="007E2722">
        <w:rPr>
          <w:color w:val="000000"/>
          <w:shd w:val="clear" w:color="auto" w:fill="FFFFFF"/>
        </w:rPr>
        <w:t>ведение личного подсобного хозяйства</w:t>
      </w:r>
      <w:r w:rsidRPr="007E2722">
        <w:t>.</w:t>
      </w:r>
    </w:p>
    <w:p w:rsidR="00672513" w:rsidRPr="007E2722" w:rsidRDefault="00672513" w:rsidP="00672513">
      <w:pPr>
        <w:spacing w:line="276" w:lineRule="auto"/>
      </w:pPr>
      <w:r w:rsidRPr="007E2722">
        <w:t>Срок договора аренды земельного участка: 20 (двадцать) лет.</w:t>
      </w:r>
    </w:p>
    <w:p w:rsidR="00672513" w:rsidRPr="007E2722" w:rsidRDefault="00672513" w:rsidP="00672513">
      <w:pPr>
        <w:spacing w:line="276" w:lineRule="auto"/>
      </w:pPr>
      <w:r w:rsidRPr="007E2722">
        <w:lastRenderedPageBreak/>
        <w:t>Начальная цена предмета аукциона (ежегодная арендная плата): 11921 руб. 00 коп.</w:t>
      </w:r>
    </w:p>
    <w:p w:rsidR="00672513" w:rsidRPr="007E2722" w:rsidRDefault="00672513" w:rsidP="00672513">
      <w:pPr>
        <w:spacing w:line="276" w:lineRule="auto"/>
      </w:pPr>
      <w:r w:rsidRPr="007E2722">
        <w:t>Сумма задатка (20% от начальной стоимости): 2384 руб. 00 коп.</w:t>
      </w:r>
    </w:p>
    <w:p w:rsidR="00672513" w:rsidRPr="007E2722" w:rsidRDefault="00672513" w:rsidP="00672513">
      <w:pPr>
        <w:spacing w:line="276" w:lineRule="auto"/>
      </w:pPr>
      <w:r w:rsidRPr="007E2722">
        <w:t>Шаг аукциона (3% от начальной стоимости): 351 руб. 00 коп.</w:t>
      </w:r>
    </w:p>
    <w:p w:rsidR="00672513" w:rsidRPr="007E2722" w:rsidRDefault="00672513" w:rsidP="00672513">
      <w:pPr>
        <w:jc w:val="both"/>
      </w:pPr>
      <w:r w:rsidRPr="007E2722">
        <w:t>Земельный участок расположен в территориальной зоне Ж</w:t>
      </w:r>
      <w:proofErr w:type="gramStart"/>
      <w:r w:rsidRPr="007E2722">
        <w:t>1</w:t>
      </w:r>
      <w:proofErr w:type="gramEnd"/>
      <w:r w:rsidRPr="007E2722">
        <w:t xml:space="preserve"> «Зона застройки индивидуальными жилыми домами и малоэтажными жилыми домами блокированной застройки».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t>Градостроительный регламент установлен.</w:t>
      </w:r>
    </w:p>
    <w:p w:rsidR="00672513" w:rsidRPr="007E2722" w:rsidRDefault="00672513" w:rsidP="00672513">
      <w:pPr>
        <w:jc w:val="both"/>
      </w:pPr>
      <w:r w:rsidRPr="007E272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proofErr w:type="gramStart"/>
      <w:r w:rsidRPr="007E2722">
        <w:t>Согласно Правил</w:t>
      </w:r>
      <w:proofErr w:type="gramEnd"/>
      <w:r w:rsidRPr="007E2722">
        <w:t xml:space="preserve"> землепользования и застройки территории </w:t>
      </w:r>
      <w:proofErr w:type="spellStart"/>
      <w:r w:rsidRPr="007E2722">
        <w:t>Хомутининского</w:t>
      </w:r>
      <w:proofErr w:type="spellEnd"/>
      <w:r w:rsidRPr="007E2722">
        <w:t xml:space="preserve"> сельского поселения Увельского муниципального района, </w:t>
      </w:r>
      <w:r w:rsidRPr="007E2722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года).</w:t>
      </w:r>
    </w:p>
    <w:p w:rsidR="00672513" w:rsidRPr="007E2722" w:rsidRDefault="00672513" w:rsidP="00672513">
      <w:pPr>
        <w:jc w:val="both"/>
      </w:pPr>
      <w:proofErr w:type="gramStart"/>
      <w:r w:rsidRPr="007E272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7E2722">
        <w:t xml:space="preserve"> информацию:</w:t>
      </w:r>
    </w:p>
    <w:p w:rsidR="00672513" w:rsidRPr="007E2722" w:rsidRDefault="00672513" w:rsidP="00672513">
      <w:pPr>
        <w:jc w:val="both"/>
      </w:pPr>
      <w:proofErr w:type="gramStart"/>
      <w:r w:rsidRPr="007E272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44 от 04.10.2024 г.</w:t>
      </w:r>
      <w:proofErr w:type="gramEnd"/>
    </w:p>
    <w:p w:rsidR="00672513" w:rsidRPr="007E2722" w:rsidRDefault="00672513" w:rsidP="00672513">
      <w:pPr>
        <w:jc w:val="both"/>
      </w:pPr>
      <w:r w:rsidRPr="007E272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672513" w:rsidRPr="007E2722" w:rsidRDefault="00672513" w:rsidP="00672513">
      <w:pPr>
        <w:jc w:val="both"/>
      </w:pPr>
      <w:r w:rsidRPr="007E2722">
        <w:t>- водоснабжени</w:t>
      </w:r>
      <w:proofErr w:type="gramStart"/>
      <w:r w:rsidRPr="007E2722">
        <w:t>е-</w:t>
      </w:r>
      <w:proofErr w:type="gramEnd"/>
      <w:r w:rsidRPr="007E2722">
        <w:t xml:space="preserve"> существует техническая возможность (максимальная нагрузка- 2,0 куб.м/</w:t>
      </w:r>
      <w:proofErr w:type="spellStart"/>
      <w:r w:rsidRPr="007E2722">
        <w:t>сут</w:t>
      </w:r>
      <w:proofErr w:type="spellEnd"/>
      <w:r w:rsidRPr="007E2722">
        <w:t>), водоотведение- отсутствует техническая возможность, предусмотреть герметичный септик ; теплоснабжение- автономное.</w:t>
      </w:r>
    </w:p>
    <w:p w:rsidR="00672513" w:rsidRPr="007E2722" w:rsidRDefault="00672513" w:rsidP="00672513">
      <w:pPr>
        <w:spacing w:line="276" w:lineRule="auto"/>
      </w:pPr>
      <w:r w:rsidRPr="007E272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7E2722">
        <w:t>г</w:t>
      </w:r>
      <w:proofErr w:type="gramStart"/>
      <w:r w:rsidRPr="007E2722">
        <w:t>.Ю</w:t>
      </w:r>
      <w:proofErr w:type="gramEnd"/>
      <w:r w:rsidRPr="007E2722">
        <w:t>жноуральске</w:t>
      </w:r>
      <w:proofErr w:type="spellEnd"/>
      <w:r w:rsidRPr="007E2722">
        <w:t xml:space="preserve"> от 09.10.2024 года.</w:t>
      </w:r>
    </w:p>
    <w:p w:rsidR="00672513" w:rsidRPr="007E2722" w:rsidRDefault="00672513" w:rsidP="00672513">
      <w:pPr>
        <w:spacing w:line="276" w:lineRule="auto"/>
      </w:pPr>
      <w:r w:rsidRPr="007E272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7E2722">
        <w:t>и-</w:t>
      </w:r>
      <w:proofErr w:type="gramEnd"/>
      <w:r w:rsidRPr="007E2722">
        <w:t xml:space="preserve"> письмо ООО фирма «</w:t>
      </w:r>
      <w:proofErr w:type="spellStart"/>
      <w:r w:rsidRPr="007E2722">
        <w:t>Интерсвязь</w:t>
      </w:r>
      <w:proofErr w:type="spellEnd"/>
      <w:r w:rsidRPr="007E2722">
        <w:t>» от 01.10.2024 года, письмо ПАО «</w:t>
      </w:r>
      <w:proofErr w:type="spellStart"/>
      <w:r w:rsidRPr="007E2722">
        <w:t>Ростелеком</w:t>
      </w:r>
      <w:proofErr w:type="spellEnd"/>
      <w:r w:rsidRPr="007E2722">
        <w:t>» от 28.10.2024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7E272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E2722">
        <w:t>техногологическом</w:t>
      </w:r>
      <w:proofErr w:type="spellEnd"/>
      <w:r w:rsidRPr="007E2722">
        <w:t xml:space="preserve"> присоединении. </w:t>
      </w:r>
      <w:r w:rsidRPr="007E272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7E2722">
        <w:t>.</w:t>
      </w:r>
    </w:p>
    <w:p w:rsidR="00672513" w:rsidRPr="009B3CBE" w:rsidRDefault="00672513" w:rsidP="00672513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3</w:t>
      </w:r>
    </w:p>
    <w:p w:rsidR="00672513" w:rsidRPr="009B3CBE" w:rsidRDefault="00672513" w:rsidP="00672513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672513" w:rsidRPr="00D30470" w:rsidRDefault="00672513" w:rsidP="00672513">
      <w:pPr>
        <w:spacing w:line="276" w:lineRule="auto"/>
      </w:pPr>
      <w:r w:rsidRPr="009B3CBE">
        <w:t xml:space="preserve">Местоположение </w:t>
      </w:r>
      <w:r>
        <w:t>установлено:</w:t>
      </w:r>
      <w:r w:rsidRPr="00E15773">
        <w:t xml:space="preserve"> </w:t>
      </w:r>
      <w:r w:rsidRPr="00D30470">
        <w:t xml:space="preserve">Российская Федерация, Челябинская область, Увельский район, Увельский поселок, местоположение установлено примерно в 20 м по направлению на </w:t>
      </w:r>
      <w:proofErr w:type="spellStart"/>
      <w:r w:rsidRPr="00D30470">
        <w:t>юго</w:t>
      </w:r>
      <w:proofErr w:type="spellEnd"/>
      <w:r w:rsidRPr="00D30470">
        <w:t>- восток относительно ориентира, расположенного за пределами границ земельного участка, адрес ориентира, Челябинская область, Увельский р-н, п</w:t>
      </w:r>
      <w:proofErr w:type="gramStart"/>
      <w:r w:rsidRPr="00D30470">
        <w:t>.У</w:t>
      </w:r>
      <w:proofErr w:type="gramEnd"/>
      <w:r w:rsidRPr="00D30470">
        <w:t xml:space="preserve">вельский, ул.Вишневая, д.13. </w:t>
      </w:r>
    </w:p>
    <w:p w:rsidR="00672513" w:rsidRPr="00E15773" w:rsidRDefault="00672513" w:rsidP="00672513">
      <w:pPr>
        <w:spacing w:line="276" w:lineRule="auto"/>
      </w:pPr>
      <w:r w:rsidRPr="00E15773">
        <w:t>Кадастровый номер: 74:21:</w:t>
      </w:r>
      <w:r>
        <w:t>1313004:492</w:t>
      </w:r>
      <w:r w:rsidRPr="00E15773">
        <w:t>.</w:t>
      </w:r>
    </w:p>
    <w:p w:rsidR="00672513" w:rsidRPr="00E15773" w:rsidRDefault="00672513" w:rsidP="00672513">
      <w:pPr>
        <w:spacing w:line="276" w:lineRule="auto"/>
      </w:pPr>
      <w:r w:rsidRPr="00E15773">
        <w:t xml:space="preserve">Площадь земельного участка: </w:t>
      </w:r>
      <w:r>
        <w:t xml:space="preserve">999 </w:t>
      </w:r>
      <w:r w:rsidRPr="00E15773">
        <w:t>кв.м.</w:t>
      </w:r>
    </w:p>
    <w:p w:rsidR="00672513" w:rsidRPr="00C22964" w:rsidRDefault="00672513" w:rsidP="00672513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672513" w:rsidRDefault="00672513" w:rsidP="00672513">
      <w:pPr>
        <w:spacing w:line="276" w:lineRule="auto"/>
      </w:pPr>
      <w:r w:rsidRPr="00C22964"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672513" w:rsidRDefault="00672513" w:rsidP="00672513">
      <w:pPr>
        <w:spacing w:line="276" w:lineRule="auto"/>
      </w:pPr>
      <w:r>
        <w:t>Целевое использование: строительство индивидуального жилого дома.</w:t>
      </w:r>
    </w:p>
    <w:p w:rsidR="00672513" w:rsidRPr="00322C44" w:rsidRDefault="00672513" w:rsidP="00672513">
      <w:pPr>
        <w:spacing w:line="276" w:lineRule="auto"/>
      </w:pPr>
      <w:r w:rsidRPr="00322C44">
        <w:t xml:space="preserve">Срок договора аренды земельного участка: </w:t>
      </w:r>
      <w:r>
        <w:t>20</w:t>
      </w:r>
      <w:r w:rsidRPr="00322C44">
        <w:t xml:space="preserve"> (</w:t>
      </w:r>
      <w:r>
        <w:t>двадцать) лет</w:t>
      </w:r>
      <w:r w:rsidRPr="00322C44">
        <w:t>.</w:t>
      </w:r>
    </w:p>
    <w:p w:rsidR="00672513" w:rsidRPr="00322C44" w:rsidRDefault="00672513" w:rsidP="00672513">
      <w:pPr>
        <w:spacing w:line="276" w:lineRule="auto"/>
      </w:pPr>
      <w:r w:rsidRPr="00322C44">
        <w:lastRenderedPageBreak/>
        <w:t xml:space="preserve">Начальная цена предмета аукциона (ежегодная арендная плата): </w:t>
      </w:r>
      <w:r>
        <w:t>26462</w:t>
      </w:r>
      <w:r w:rsidRPr="00322C44">
        <w:t xml:space="preserve"> руб. 00 коп.</w:t>
      </w:r>
    </w:p>
    <w:p w:rsidR="00672513" w:rsidRPr="00322C44" w:rsidRDefault="00672513" w:rsidP="00672513">
      <w:pPr>
        <w:spacing w:line="276" w:lineRule="auto"/>
      </w:pPr>
      <w:r w:rsidRPr="00322C44">
        <w:t xml:space="preserve">Сумма задатка (20% от начальной стоимости): </w:t>
      </w:r>
      <w:r>
        <w:t>5292 руб. 0</w:t>
      </w:r>
      <w:r w:rsidRPr="00322C44">
        <w:t>0 коп.</w:t>
      </w:r>
    </w:p>
    <w:p w:rsidR="00672513" w:rsidRPr="00322C44" w:rsidRDefault="00672513" w:rsidP="00672513">
      <w:pPr>
        <w:spacing w:line="276" w:lineRule="auto"/>
      </w:pPr>
      <w:r w:rsidRPr="00322C44">
        <w:t xml:space="preserve">Шаг аукциона (3% от начальной стоимости): </w:t>
      </w:r>
      <w:r>
        <w:t xml:space="preserve">793 </w:t>
      </w:r>
      <w:r w:rsidRPr="00322C44">
        <w:t>руб.</w:t>
      </w:r>
      <w:r>
        <w:t>00</w:t>
      </w:r>
      <w:r w:rsidRPr="00322C44">
        <w:t xml:space="preserve"> коп.</w:t>
      </w:r>
    </w:p>
    <w:p w:rsidR="00672513" w:rsidRPr="00C15FF7" w:rsidRDefault="00672513" w:rsidP="00672513">
      <w:pPr>
        <w:jc w:val="both"/>
      </w:pPr>
      <w:r w:rsidRPr="00C15FF7">
        <w:t>Земельный участок расположен в территориальной зоне №Б</w:t>
      </w:r>
      <w:proofErr w:type="gramStart"/>
      <w:r w:rsidRPr="00C15FF7">
        <w:t>1</w:t>
      </w:r>
      <w:proofErr w:type="gramEnd"/>
      <w:r w:rsidRPr="00C15FF7">
        <w:t xml:space="preserve"> «Зона усадебной застройки».</w:t>
      </w:r>
    </w:p>
    <w:p w:rsidR="00672513" w:rsidRDefault="00672513" w:rsidP="00672513">
      <w:pPr>
        <w:spacing w:line="276" w:lineRule="auto"/>
        <w:jc w:val="both"/>
      </w:pPr>
      <w:r w:rsidRPr="00C15FF7">
        <w:t>Градостроительный регламент установлен</w:t>
      </w:r>
      <w:r>
        <w:t>.</w:t>
      </w:r>
    </w:p>
    <w:p w:rsidR="00672513" w:rsidRDefault="00672513" w:rsidP="00672513">
      <w:pPr>
        <w:spacing w:line="276" w:lineRule="auto"/>
        <w:jc w:val="both"/>
      </w:pPr>
      <w:r w:rsidRPr="00C15FF7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</w:t>
      </w:r>
      <w:r>
        <w:rPr>
          <w:lang w:eastAsia="ar-SA"/>
        </w:rPr>
        <w:t xml:space="preserve">тов капитального строительства установлены </w:t>
      </w:r>
      <w:r>
        <w:t>с</w:t>
      </w:r>
      <w:r w:rsidRPr="00C15FF7">
        <w:t>огласно Правил землепользования и застройки территории п</w:t>
      </w:r>
      <w:proofErr w:type="gramStart"/>
      <w:r w:rsidRPr="00C15FF7">
        <w:t>.У</w:t>
      </w:r>
      <w:proofErr w:type="gramEnd"/>
      <w:r w:rsidRPr="00C15FF7">
        <w:t xml:space="preserve">вельский, </w:t>
      </w:r>
      <w:r w:rsidRPr="00C15FF7">
        <w:rPr>
          <w:lang w:eastAsia="ar-SA"/>
        </w:rPr>
        <w:t>утвержденные решением Собрания депутатов Увельского муниципального района от 12.02.2010 г. № 8)</w:t>
      </w:r>
      <w:r>
        <w:t>.</w:t>
      </w:r>
    </w:p>
    <w:p w:rsidR="00672513" w:rsidRPr="00C15FF7" w:rsidRDefault="00672513" w:rsidP="00672513">
      <w:pPr>
        <w:jc w:val="both"/>
      </w:pPr>
      <w:proofErr w:type="gramStart"/>
      <w:r w:rsidRPr="00C15FF7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15FF7">
        <w:t xml:space="preserve"> информацию:</w:t>
      </w:r>
    </w:p>
    <w:p w:rsidR="00672513" w:rsidRPr="00C15FF7" w:rsidRDefault="00672513" w:rsidP="00672513">
      <w:pPr>
        <w:jc w:val="both"/>
      </w:pPr>
      <w:proofErr w:type="gramStart"/>
      <w:r w:rsidRPr="00C15FF7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 № </w:t>
      </w:r>
      <w:r>
        <w:t>68</w:t>
      </w:r>
      <w:r w:rsidRPr="00C15FF7">
        <w:t xml:space="preserve"> от </w:t>
      </w:r>
      <w:r>
        <w:t>20.08.2024</w:t>
      </w:r>
      <w:r w:rsidRPr="00C15FF7">
        <w:t xml:space="preserve"> г.</w:t>
      </w:r>
      <w:proofErr w:type="gramEnd"/>
    </w:p>
    <w:p w:rsidR="00672513" w:rsidRPr="00C15FF7" w:rsidRDefault="00672513" w:rsidP="00672513">
      <w:pPr>
        <w:jc w:val="both"/>
      </w:pPr>
      <w:r w:rsidRPr="00C15FF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672513" w:rsidRPr="00C15FF7" w:rsidRDefault="00672513" w:rsidP="00672513">
      <w:pPr>
        <w:jc w:val="both"/>
      </w:pPr>
      <w:r w:rsidRPr="00C15FF7">
        <w:t>- водоснабжени</w:t>
      </w:r>
      <w:proofErr w:type="gramStart"/>
      <w:r w:rsidRPr="00C15FF7">
        <w:t>е-</w:t>
      </w:r>
      <w:proofErr w:type="gramEnd"/>
      <w:r w:rsidRPr="00C15FF7">
        <w:t xml:space="preserve"> автономное, водоотведение- автономное; теплоснабжение- автономное.</w:t>
      </w:r>
    </w:p>
    <w:p w:rsidR="00672513" w:rsidRDefault="00672513" w:rsidP="00672513">
      <w:pPr>
        <w:spacing w:line="276" w:lineRule="auto"/>
      </w:pPr>
      <w: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>
        <w:t>г</w:t>
      </w:r>
      <w:proofErr w:type="gramStart"/>
      <w:r>
        <w:t>.Ю</w:t>
      </w:r>
      <w:proofErr w:type="gramEnd"/>
      <w:r>
        <w:t>жноуральске</w:t>
      </w:r>
      <w:proofErr w:type="spellEnd"/>
      <w:r>
        <w:t xml:space="preserve"> от 09.10.2024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>
        <w:t>и-</w:t>
      </w:r>
      <w:proofErr w:type="gramEnd"/>
      <w:r>
        <w:t xml:space="preserve"> письмо ООО фирма «</w:t>
      </w:r>
      <w:proofErr w:type="spellStart"/>
      <w:r>
        <w:t>Интерсвязь</w:t>
      </w:r>
      <w:proofErr w:type="spellEnd"/>
      <w:r>
        <w:t xml:space="preserve">» от 01.10.2024 года, письмо ПАО </w:t>
      </w:r>
      <w:r w:rsidRPr="007E2722">
        <w:t>«</w:t>
      </w:r>
      <w:proofErr w:type="spellStart"/>
      <w:r w:rsidRPr="007E2722">
        <w:t>Ростелеком</w:t>
      </w:r>
      <w:proofErr w:type="spellEnd"/>
      <w:r w:rsidRPr="007E2722">
        <w:t>» от 28.10.2024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</w:pPr>
      <w:r w:rsidRPr="007E272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E2722">
        <w:t>техногологическом</w:t>
      </w:r>
      <w:proofErr w:type="spellEnd"/>
      <w:r w:rsidRPr="007E2722">
        <w:t xml:space="preserve"> присоединении. </w:t>
      </w:r>
      <w:r w:rsidRPr="007E272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7E2722">
        <w:t>.</w:t>
      </w:r>
    </w:p>
    <w:p w:rsidR="00672513" w:rsidRPr="007E2722" w:rsidRDefault="00672513" w:rsidP="00672513">
      <w:pPr>
        <w:spacing w:line="276" w:lineRule="auto"/>
        <w:jc w:val="both"/>
        <w:rPr>
          <w:b/>
        </w:rPr>
      </w:pPr>
      <w:r w:rsidRPr="007E2722">
        <w:rPr>
          <w:b/>
        </w:rPr>
        <w:t>Лот №4</w:t>
      </w:r>
    </w:p>
    <w:p w:rsidR="00672513" w:rsidRPr="007E2722" w:rsidRDefault="00672513" w:rsidP="00672513">
      <w:pPr>
        <w:spacing w:line="276" w:lineRule="auto"/>
      </w:pPr>
      <w:r w:rsidRPr="007E2722">
        <w:t>Предмет аукциона: право на заключение договора аренды земельного участка.</w:t>
      </w:r>
    </w:p>
    <w:p w:rsidR="00672513" w:rsidRPr="007E2722" w:rsidRDefault="00672513" w:rsidP="00672513">
      <w:pPr>
        <w:spacing w:line="276" w:lineRule="auto"/>
      </w:pPr>
      <w:r w:rsidRPr="007E2722">
        <w:t>Местоположение установлено: Челябинская область, Увельский район, п</w:t>
      </w:r>
      <w:proofErr w:type="gramStart"/>
      <w:r w:rsidRPr="007E2722">
        <w:t>.У</w:t>
      </w:r>
      <w:proofErr w:type="gramEnd"/>
      <w:r w:rsidRPr="007E2722">
        <w:t xml:space="preserve">вельский, ул.Звездная, д.35. </w:t>
      </w:r>
    </w:p>
    <w:p w:rsidR="00672513" w:rsidRPr="007E2722" w:rsidRDefault="00672513" w:rsidP="00672513">
      <w:pPr>
        <w:spacing w:line="276" w:lineRule="auto"/>
      </w:pPr>
      <w:r w:rsidRPr="007E2722">
        <w:t>Кадастровый номер: 74:21:0301001:198.</w:t>
      </w:r>
    </w:p>
    <w:p w:rsidR="00672513" w:rsidRPr="007E2722" w:rsidRDefault="00672513" w:rsidP="00672513">
      <w:pPr>
        <w:spacing w:line="276" w:lineRule="auto"/>
      </w:pPr>
      <w:r w:rsidRPr="007E2722">
        <w:t>Площадь земельного участка: 1222 кв.м.</w:t>
      </w:r>
    </w:p>
    <w:p w:rsidR="00672513" w:rsidRPr="007E2722" w:rsidRDefault="00672513" w:rsidP="00672513">
      <w:pPr>
        <w:spacing w:line="276" w:lineRule="auto"/>
      </w:pPr>
      <w:r w:rsidRPr="007E2722">
        <w:t>Категория земель: земли населенных пунктов.</w:t>
      </w:r>
    </w:p>
    <w:p w:rsidR="00672513" w:rsidRPr="007E2722" w:rsidRDefault="00672513" w:rsidP="00672513">
      <w:pPr>
        <w:spacing w:line="276" w:lineRule="auto"/>
      </w:pPr>
      <w:r w:rsidRPr="007E2722">
        <w:t>Разрешенное использование: для индивидуального жилищного строительства.</w:t>
      </w:r>
    </w:p>
    <w:p w:rsidR="00672513" w:rsidRPr="007E2722" w:rsidRDefault="00672513" w:rsidP="00672513">
      <w:pPr>
        <w:spacing w:line="276" w:lineRule="auto"/>
      </w:pPr>
      <w:r w:rsidRPr="007E2722">
        <w:t>Целевое использование: строительство индивидуального жилого дома.</w:t>
      </w:r>
    </w:p>
    <w:p w:rsidR="00672513" w:rsidRPr="007E2722" w:rsidRDefault="00672513" w:rsidP="00672513">
      <w:pPr>
        <w:spacing w:line="276" w:lineRule="auto"/>
      </w:pPr>
      <w:r w:rsidRPr="007E2722">
        <w:t>Срок договора аренды земельного участка: 20 (двадцать) лет.</w:t>
      </w:r>
    </w:p>
    <w:p w:rsidR="00672513" w:rsidRPr="007E2722" w:rsidRDefault="00672513" w:rsidP="00672513">
      <w:pPr>
        <w:spacing w:line="276" w:lineRule="auto"/>
      </w:pPr>
      <w:r w:rsidRPr="007E2722">
        <w:t>Начальная цена предмета аукциона (ежегодная арендная плата): 32368 руб. 00 коп.</w:t>
      </w:r>
    </w:p>
    <w:p w:rsidR="00672513" w:rsidRPr="007E2722" w:rsidRDefault="00672513" w:rsidP="00672513">
      <w:pPr>
        <w:spacing w:line="276" w:lineRule="auto"/>
      </w:pPr>
      <w:r w:rsidRPr="007E2722">
        <w:t>Сумма задатка (20% от начальной стоимости): 6474руб. 00 коп.</w:t>
      </w:r>
    </w:p>
    <w:p w:rsidR="00672513" w:rsidRPr="007E2722" w:rsidRDefault="00672513" w:rsidP="00672513">
      <w:pPr>
        <w:spacing w:line="276" w:lineRule="auto"/>
      </w:pPr>
      <w:r w:rsidRPr="007E2722">
        <w:t>Шаг аукциона (3% от начальной стоимости): 971 руб. 00 коп.</w:t>
      </w:r>
    </w:p>
    <w:p w:rsidR="00672513" w:rsidRPr="007E2722" w:rsidRDefault="00672513" w:rsidP="00672513">
      <w:pPr>
        <w:jc w:val="both"/>
      </w:pPr>
      <w:r w:rsidRPr="007E2722">
        <w:t>Земельный участок расположен в территориальной зоне №Б</w:t>
      </w:r>
      <w:proofErr w:type="gramStart"/>
      <w:r w:rsidRPr="007E2722">
        <w:t>1</w:t>
      </w:r>
      <w:proofErr w:type="gramEnd"/>
      <w:r w:rsidRPr="007E2722">
        <w:t xml:space="preserve"> «Зона усадебной застройки».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lastRenderedPageBreak/>
        <w:t>Градостроительный регламент установлен.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7E2722">
        <w:t>согласно Правил землепользования и застройки территории п</w:t>
      </w:r>
      <w:proofErr w:type="gramStart"/>
      <w:r w:rsidRPr="007E2722">
        <w:t>.У</w:t>
      </w:r>
      <w:proofErr w:type="gramEnd"/>
      <w:r w:rsidRPr="007E2722">
        <w:t xml:space="preserve">вельский, </w:t>
      </w:r>
      <w:r w:rsidRPr="007E2722">
        <w:rPr>
          <w:lang w:eastAsia="ar-SA"/>
        </w:rPr>
        <w:t>утвержденные решением Собрания депутатов Увельского муниципального района от 12.02.2010 г. № 8)</w:t>
      </w:r>
      <w:r w:rsidRPr="007E2722">
        <w:t>.</w:t>
      </w:r>
    </w:p>
    <w:p w:rsidR="00672513" w:rsidRPr="007E2722" w:rsidRDefault="00672513" w:rsidP="00672513">
      <w:pPr>
        <w:jc w:val="both"/>
      </w:pPr>
      <w:proofErr w:type="gramStart"/>
      <w:r w:rsidRPr="007E272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7E2722">
        <w:t xml:space="preserve"> информацию:</w:t>
      </w:r>
    </w:p>
    <w:p w:rsidR="00672513" w:rsidRPr="007E2722" w:rsidRDefault="00672513" w:rsidP="00672513">
      <w:pPr>
        <w:jc w:val="both"/>
      </w:pPr>
      <w:proofErr w:type="gramStart"/>
      <w:r w:rsidRPr="007E272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 № 68 от 20.08.2024 г.</w:t>
      </w:r>
      <w:proofErr w:type="gramEnd"/>
    </w:p>
    <w:p w:rsidR="00672513" w:rsidRPr="007E2722" w:rsidRDefault="00672513" w:rsidP="00672513">
      <w:pPr>
        <w:jc w:val="both"/>
      </w:pPr>
      <w:r w:rsidRPr="007E272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672513" w:rsidRPr="007E2722" w:rsidRDefault="00672513" w:rsidP="00672513">
      <w:pPr>
        <w:jc w:val="both"/>
      </w:pPr>
      <w:r w:rsidRPr="007E2722">
        <w:t>- водоснабжени</w:t>
      </w:r>
      <w:proofErr w:type="gramStart"/>
      <w:r w:rsidRPr="007E2722">
        <w:t>е-</w:t>
      </w:r>
      <w:proofErr w:type="gramEnd"/>
      <w:r w:rsidRPr="007E2722">
        <w:t xml:space="preserve"> автономное, водоотведение- автономное; теплоснабжение- автономное.</w:t>
      </w:r>
    </w:p>
    <w:p w:rsidR="00672513" w:rsidRPr="007E2722" w:rsidRDefault="00672513" w:rsidP="00672513">
      <w:pPr>
        <w:spacing w:line="276" w:lineRule="auto"/>
      </w:pPr>
      <w:r w:rsidRPr="007E272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7E2722">
        <w:t>г</w:t>
      </w:r>
      <w:proofErr w:type="gramStart"/>
      <w:r w:rsidRPr="007E2722">
        <w:t>.Ю</w:t>
      </w:r>
      <w:proofErr w:type="gramEnd"/>
      <w:r w:rsidRPr="007E2722">
        <w:t>жноуральске</w:t>
      </w:r>
      <w:proofErr w:type="spellEnd"/>
      <w:r w:rsidRPr="007E2722">
        <w:t xml:space="preserve"> от 09.10.2024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7E272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7E2722">
        <w:t>и-</w:t>
      </w:r>
      <w:proofErr w:type="gramEnd"/>
      <w:r w:rsidRPr="007E2722">
        <w:t xml:space="preserve"> письмо ООО фирма «</w:t>
      </w:r>
      <w:proofErr w:type="spellStart"/>
      <w:r w:rsidRPr="007E2722">
        <w:t>Интерсвязь</w:t>
      </w:r>
      <w:proofErr w:type="spellEnd"/>
      <w:r w:rsidRPr="007E2722">
        <w:t>» от 01.10.2024 года, письмо ПАО «</w:t>
      </w:r>
      <w:proofErr w:type="spellStart"/>
      <w:r w:rsidRPr="007E2722">
        <w:t>Ростелеком</w:t>
      </w:r>
      <w:proofErr w:type="spellEnd"/>
      <w:r w:rsidRPr="007E2722">
        <w:t>» от 28.10.2024 года.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E2722">
        <w:t>техногологическом</w:t>
      </w:r>
      <w:proofErr w:type="spellEnd"/>
      <w:r w:rsidRPr="007E2722">
        <w:t xml:space="preserve"> присоединении. </w:t>
      </w:r>
      <w:r w:rsidRPr="007E272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672513" w:rsidRPr="009B3CBE" w:rsidRDefault="00672513" w:rsidP="00672513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5</w:t>
      </w:r>
    </w:p>
    <w:p w:rsidR="00672513" w:rsidRPr="009B3CBE" w:rsidRDefault="00672513" w:rsidP="00672513">
      <w:pPr>
        <w:spacing w:line="276" w:lineRule="auto"/>
      </w:pPr>
      <w:r w:rsidRPr="009B3CBE">
        <w:t>Предмет аукциона: право на заключение договора аренды земельного участка.</w:t>
      </w:r>
    </w:p>
    <w:p w:rsidR="00672513" w:rsidRPr="00E15773" w:rsidRDefault="00672513" w:rsidP="00672513">
      <w:pPr>
        <w:spacing w:line="276" w:lineRule="auto"/>
      </w:pPr>
      <w:r w:rsidRPr="009B3CBE">
        <w:t xml:space="preserve">Местоположение </w:t>
      </w:r>
      <w:r>
        <w:t>установлено:</w:t>
      </w:r>
      <w:r w:rsidRPr="00E15773">
        <w:t xml:space="preserve"> Челябин</w:t>
      </w:r>
      <w:r>
        <w:t>ская область, Увельский район, п</w:t>
      </w:r>
      <w:proofErr w:type="gramStart"/>
      <w:r>
        <w:t>.У</w:t>
      </w:r>
      <w:proofErr w:type="gramEnd"/>
      <w:r>
        <w:t>вельский, ул.Сосновая, д.7</w:t>
      </w:r>
      <w:r w:rsidRPr="00E15773">
        <w:t xml:space="preserve">. </w:t>
      </w:r>
    </w:p>
    <w:p w:rsidR="00672513" w:rsidRPr="00E15773" w:rsidRDefault="00672513" w:rsidP="00672513">
      <w:pPr>
        <w:spacing w:line="276" w:lineRule="auto"/>
      </w:pPr>
      <w:r w:rsidRPr="00E15773">
        <w:t>Кадастровый номер: 74:21:</w:t>
      </w:r>
      <w:r>
        <w:t>0111005:38</w:t>
      </w:r>
      <w:r w:rsidRPr="00E15773">
        <w:t>.</w:t>
      </w:r>
    </w:p>
    <w:p w:rsidR="00672513" w:rsidRPr="00E15773" w:rsidRDefault="00672513" w:rsidP="00672513">
      <w:pPr>
        <w:spacing w:line="276" w:lineRule="auto"/>
      </w:pPr>
      <w:r w:rsidRPr="00E15773">
        <w:t xml:space="preserve">Площадь земельного участка: </w:t>
      </w:r>
      <w:r>
        <w:t>1000</w:t>
      </w:r>
      <w:r w:rsidRPr="00E15773">
        <w:t xml:space="preserve"> кв.м.</w:t>
      </w:r>
    </w:p>
    <w:p w:rsidR="00672513" w:rsidRPr="00C22964" w:rsidRDefault="00672513" w:rsidP="00672513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672513" w:rsidRDefault="00672513" w:rsidP="00672513">
      <w:pPr>
        <w:spacing w:line="276" w:lineRule="auto"/>
      </w:pPr>
      <w:r w:rsidRPr="00C22964"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672513" w:rsidRDefault="00672513" w:rsidP="00672513">
      <w:pPr>
        <w:spacing w:line="276" w:lineRule="auto"/>
      </w:pPr>
      <w:r>
        <w:t>Целевое использование: строительство индивидуального жилого дома.</w:t>
      </w:r>
    </w:p>
    <w:p w:rsidR="00672513" w:rsidRPr="00322C44" w:rsidRDefault="00672513" w:rsidP="00672513">
      <w:pPr>
        <w:spacing w:line="276" w:lineRule="auto"/>
      </w:pPr>
      <w:r w:rsidRPr="00322C44">
        <w:t xml:space="preserve">Срок договора аренды земельного участка: </w:t>
      </w:r>
      <w:r>
        <w:t>20</w:t>
      </w:r>
      <w:r w:rsidRPr="00322C44">
        <w:t xml:space="preserve"> (</w:t>
      </w:r>
      <w:r>
        <w:t>двадцать) лет</w:t>
      </w:r>
      <w:r w:rsidRPr="00322C44">
        <w:t>.</w:t>
      </w:r>
    </w:p>
    <w:p w:rsidR="00672513" w:rsidRPr="00322C44" w:rsidRDefault="00672513" w:rsidP="00672513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24209</w:t>
      </w:r>
      <w:r w:rsidRPr="00322C44">
        <w:t xml:space="preserve"> руб. 00 коп.</w:t>
      </w:r>
    </w:p>
    <w:p w:rsidR="00672513" w:rsidRPr="00322C44" w:rsidRDefault="00672513" w:rsidP="00672513">
      <w:pPr>
        <w:spacing w:line="276" w:lineRule="auto"/>
      </w:pPr>
      <w:r w:rsidRPr="00322C44">
        <w:t xml:space="preserve">Сумма задатка (20% от начальной стоимости): </w:t>
      </w:r>
      <w:r>
        <w:t>4841руб. 0</w:t>
      </w:r>
      <w:r w:rsidRPr="00322C44">
        <w:t>0 коп.</w:t>
      </w:r>
    </w:p>
    <w:p w:rsidR="00672513" w:rsidRPr="00322C44" w:rsidRDefault="00672513" w:rsidP="00672513">
      <w:pPr>
        <w:spacing w:line="276" w:lineRule="auto"/>
      </w:pPr>
      <w:r w:rsidRPr="00322C44">
        <w:t xml:space="preserve">Шаг аукциона (3% от начальной стоимости): </w:t>
      </w:r>
      <w:r>
        <w:t xml:space="preserve">726 </w:t>
      </w:r>
      <w:r w:rsidRPr="00322C44">
        <w:t>руб.</w:t>
      </w:r>
      <w:r>
        <w:t>00</w:t>
      </w:r>
      <w:r w:rsidRPr="00322C44">
        <w:t xml:space="preserve"> коп.</w:t>
      </w:r>
    </w:p>
    <w:p w:rsidR="00672513" w:rsidRPr="00C15FF7" w:rsidRDefault="00672513" w:rsidP="00672513">
      <w:pPr>
        <w:jc w:val="both"/>
      </w:pPr>
      <w:r w:rsidRPr="00C15FF7">
        <w:t>Земельный участок расположен в территориальной зоне №Б</w:t>
      </w:r>
      <w:proofErr w:type="gramStart"/>
      <w:r w:rsidRPr="00C15FF7">
        <w:t>1</w:t>
      </w:r>
      <w:proofErr w:type="gramEnd"/>
      <w:r w:rsidRPr="00C15FF7">
        <w:t xml:space="preserve"> «Зона усадебной застройки».</w:t>
      </w:r>
    </w:p>
    <w:p w:rsidR="00672513" w:rsidRDefault="00672513" w:rsidP="00672513">
      <w:pPr>
        <w:spacing w:line="276" w:lineRule="auto"/>
        <w:jc w:val="both"/>
      </w:pPr>
      <w:r w:rsidRPr="00C15FF7">
        <w:t>Градостроительный регламент установлен</w:t>
      </w:r>
      <w:r>
        <w:t>.</w:t>
      </w:r>
    </w:p>
    <w:p w:rsidR="00672513" w:rsidRDefault="00672513" w:rsidP="00672513">
      <w:pPr>
        <w:spacing w:line="276" w:lineRule="auto"/>
        <w:jc w:val="both"/>
      </w:pPr>
      <w:r w:rsidRPr="00C15FF7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</w:t>
      </w:r>
      <w:r>
        <w:rPr>
          <w:lang w:eastAsia="ar-SA"/>
        </w:rPr>
        <w:t xml:space="preserve">тов капитального строительства </w:t>
      </w:r>
      <w:r>
        <w:rPr>
          <w:lang w:eastAsia="ar-SA"/>
        </w:rPr>
        <w:lastRenderedPageBreak/>
        <w:t xml:space="preserve">установлены </w:t>
      </w:r>
      <w:r>
        <w:t>с</w:t>
      </w:r>
      <w:r w:rsidRPr="00C15FF7">
        <w:t>огласно Правил землепользования и застройки территории п</w:t>
      </w:r>
      <w:proofErr w:type="gramStart"/>
      <w:r w:rsidRPr="00C15FF7">
        <w:t>.У</w:t>
      </w:r>
      <w:proofErr w:type="gramEnd"/>
      <w:r w:rsidRPr="00C15FF7">
        <w:t xml:space="preserve">вельский, </w:t>
      </w:r>
      <w:r w:rsidRPr="00C15FF7">
        <w:rPr>
          <w:lang w:eastAsia="ar-SA"/>
        </w:rPr>
        <w:t>утвержденные решением Собрания депутатов Увельского муниципального района от 12.02.2010 г. № 8)</w:t>
      </w:r>
      <w:r>
        <w:t>.</w:t>
      </w:r>
    </w:p>
    <w:p w:rsidR="00672513" w:rsidRPr="00C15FF7" w:rsidRDefault="00672513" w:rsidP="00672513">
      <w:pPr>
        <w:jc w:val="both"/>
      </w:pPr>
      <w:proofErr w:type="gramStart"/>
      <w:r w:rsidRPr="00C15FF7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15FF7">
        <w:t xml:space="preserve"> информацию:</w:t>
      </w:r>
    </w:p>
    <w:p w:rsidR="00672513" w:rsidRPr="00C15FF7" w:rsidRDefault="00672513" w:rsidP="00672513">
      <w:pPr>
        <w:jc w:val="both"/>
      </w:pPr>
      <w:proofErr w:type="gramStart"/>
      <w:r w:rsidRPr="00C15FF7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 № </w:t>
      </w:r>
      <w:r>
        <w:t>68</w:t>
      </w:r>
      <w:r w:rsidRPr="00C15FF7">
        <w:t xml:space="preserve"> от </w:t>
      </w:r>
      <w:r>
        <w:t>20.08.2024</w:t>
      </w:r>
      <w:r w:rsidRPr="00C15FF7">
        <w:t xml:space="preserve"> г.</w:t>
      </w:r>
      <w:proofErr w:type="gramEnd"/>
    </w:p>
    <w:p w:rsidR="00672513" w:rsidRPr="00C15FF7" w:rsidRDefault="00672513" w:rsidP="00672513">
      <w:pPr>
        <w:jc w:val="both"/>
      </w:pPr>
      <w:r w:rsidRPr="00C15FF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672513" w:rsidRPr="00C15FF7" w:rsidRDefault="00672513" w:rsidP="00672513">
      <w:pPr>
        <w:jc w:val="both"/>
      </w:pPr>
      <w:r w:rsidRPr="00C15FF7">
        <w:t>- водоснабжени</w:t>
      </w:r>
      <w:proofErr w:type="gramStart"/>
      <w:r w:rsidRPr="00C15FF7">
        <w:t>е-</w:t>
      </w:r>
      <w:proofErr w:type="gramEnd"/>
      <w:r w:rsidRPr="00C15FF7">
        <w:t xml:space="preserve"> автономное, водоотведение- автономное; теплоснабжение- автономное.</w:t>
      </w:r>
    </w:p>
    <w:p w:rsidR="00672513" w:rsidRPr="007E2722" w:rsidRDefault="00672513" w:rsidP="00672513">
      <w:pPr>
        <w:spacing w:line="276" w:lineRule="auto"/>
      </w:pPr>
      <w:r w:rsidRPr="007E272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7E2722">
        <w:t>г</w:t>
      </w:r>
      <w:proofErr w:type="gramStart"/>
      <w:r w:rsidRPr="007E2722">
        <w:t>.Ю</w:t>
      </w:r>
      <w:proofErr w:type="gramEnd"/>
      <w:r w:rsidRPr="007E2722">
        <w:t>жноуральске</w:t>
      </w:r>
      <w:proofErr w:type="spellEnd"/>
      <w:r w:rsidRPr="007E2722">
        <w:t xml:space="preserve"> от 09.10.2024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7E272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7E2722">
        <w:t>и-</w:t>
      </w:r>
      <w:proofErr w:type="gramEnd"/>
      <w:r w:rsidRPr="007E2722">
        <w:t xml:space="preserve"> письмо ООО фирма «</w:t>
      </w:r>
      <w:proofErr w:type="spellStart"/>
      <w:r w:rsidRPr="007E2722">
        <w:t>Интерсвязь</w:t>
      </w:r>
      <w:proofErr w:type="spellEnd"/>
      <w:r w:rsidRPr="007E2722">
        <w:t>» от 01.10.2024 года, письмо ПАО «</w:t>
      </w:r>
      <w:proofErr w:type="spellStart"/>
      <w:r w:rsidRPr="007E2722">
        <w:t>Ростелеком</w:t>
      </w:r>
      <w:proofErr w:type="spellEnd"/>
      <w:r w:rsidRPr="007E2722">
        <w:t>» от 28.10.2024 года.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E2722">
        <w:t>техногологическом</w:t>
      </w:r>
      <w:proofErr w:type="spellEnd"/>
      <w:r w:rsidRPr="007E2722">
        <w:t xml:space="preserve"> присоединении. </w:t>
      </w:r>
      <w:r w:rsidRPr="007E272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672513" w:rsidRPr="007E2722" w:rsidRDefault="00672513" w:rsidP="00672513">
      <w:pPr>
        <w:spacing w:line="276" w:lineRule="auto"/>
        <w:jc w:val="both"/>
        <w:rPr>
          <w:b/>
        </w:rPr>
      </w:pPr>
      <w:r w:rsidRPr="007E2722">
        <w:rPr>
          <w:b/>
        </w:rPr>
        <w:t>Лот №6</w:t>
      </w:r>
    </w:p>
    <w:p w:rsidR="00672513" w:rsidRPr="007E2722" w:rsidRDefault="00672513" w:rsidP="00672513">
      <w:pPr>
        <w:spacing w:line="276" w:lineRule="auto"/>
      </w:pPr>
      <w:r w:rsidRPr="007E2722">
        <w:t>Предмет аукциона: право на заключение договора аренды земельного участка.</w:t>
      </w:r>
    </w:p>
    <w:p w:rsidR="00672513" w:rsidRPr="007E2722" w:rsidRDefault="00672513" w:rsidP="00672513">
      <w:pPr>
        <w:spacing w:line="276" w:lineRule="auto"/>
      </w:pPr>
      <w:r w:rsidRPr="007E2722">
        <w:t>Местоположение установлено: Челябинская область, Увельский район, п</w:t>
      </w:r>
      <w:proofErr w:type="gramStart"/>
      <w:r w:rsidRPr="007E2722">
        <w:t>.У</w:t>
      </w:r>
      <w:proofErr w:type="gramEnd"/>
      <w:r w:rsidRPr="007E2722">
        <w:t xml:space="preserve">вельский, ул.Сосновая, д.9. </w:t>
      </w:r>
    </w:p>
    <w:p w:rsidR="00672513" w:rsidRPr="007E2722" w:rsidRDefault="00672513" w:rsidP="00672513">
      <w:pPr>
        <w:spacing w:line="276" w:lineRule="auto"/>
      </w:pPr>
      <w:r w:rsidRPr="007E2722">
        <w:t>Кадастровый номер: 74:21:0111005:43.</w:t>
      </w:r>
    </w:p>
    <w:p w:rsidR="00672513" w:rsidRPr="007E2722" w:rsidRDefault="00672513" w:rsidP="00672513">
      <w:pPr>
        <w:spacing w:line="276" w:lineRule="auto"/>
      </w:pPr>
      <w:r w:rsidRPr="007E2722">
        <w:t>Площадь земельного участка: 1000 кв.м.</w:t>
      </w:r>
    </w:p>
    <w:p w:rsidR="00672513" w:rsidRPr="007E2722" w:rsidRDefault="00672513" w:rsidP="00672513">
      <w:pPr>
        <w:spacing w:line="276" w:lineRule="auto"/>
      </w:pPr>
      <w:r w:rsidRPr="007E2722">
        <w:t>Категория земель: земли населенных пунктов.</w:t>
      </w:r>
    </w:p>
    <w:p w:rsidR="00672513" w:rsidRPr="007E2722" w:rsidRDefault="00672513" w:rsidP="00672513">
      <w:pPr>
        <w:spacing w:line="276" w:lineRule="auto"/>
      </w:pPr>
      <w:r w:rsidRPr="007E2722">
        <w:t>Разрешенное использование: для индивидуального жилищного строительства.</w:t>
      </w:r>
    </w:p>
    <w:p w:rsidR="00672513" w:rsidRPr="007E2722" w:rsidRDefault="00672513" w:rsidP="00672513">
      <w:pPr>
        <w:spacing w:line="276" w:lineRule="auto"/>
      </w:pPr>
      <w:r w:rsidRPr="007E2722">
        <w:t>Целевое использование: строительство индивидуального жилого дома.</w:t>
      </w:r>
    </w:p>
    <w:p w:rsidR="00672513" w:rsidRPr="007E2722" w:rsidRDefault="00672513" w:rsidP="00672513">
      <w:pPr>
        <w:spacing w:line="276" w:lineRule="auto"/>
      </w:pPr>
      <w:r w:rsidRPr="007E2722">
        <w:t>Срок договора аренды земельного участка: 20 (двадцать) лет.</w:t>
      </w:r>
    </w:p>
    <w:p w:rsidR="00672513" w:rsidRPr="007E2722" w:rsidRDefault="00672513" w:rsidP="00672513">
      <w:pPr>
        <w:spacing w:line="276" w:lineRule="auto"/>
      </w:pPr>
      <w:r w:rsidRPr="007E2722">
        <w:t>Начальная цена предмета аукциона (ежегодная арендная плата): 24209 руб. 00 коп.</w:t>
      </w:r>
    </w:p>
    <w:p w:rsidR="00672513" w:rsidRPr="007E2722" w:rsidRDefault="00672513" w:rsidP="00672513">
      <w:pPr>
        <w:spacing w:line="276" w:lineRule="auto"/>
      </w:pPr>
      <w:r w:rsidRPr="007E2722">
        <w:t>Сумма задатка (20% от начальной стоимости): 4841руб. 00 коп.</w:t>
      </w:r>
    </w:p>
    <w:p w:rsidR="00672513" w:rsidRPr="007E2722" w:rsidRDefault="00672513" w:rsidP="00672513">
      <w:pPr>
        <w:spacing w:line="276" w:lineRule="auto"/>
      </w:pPr>
      <w:r w:rsidRPr="007E2722">
        <w:t>Шаг аукциона (3% от начальной стоимости): 726 руб.00 коп.</w:t>
      </w:r>
    </w:p>
    <w:p w:rsidR="00672513" w:rsidRPr="007E2722" w:rsidRDefault="00672513" w:rsidP="00672513">
      <w:pPr>
        <w:jc w:val="both"/>
      </w:pPr>
      <w:r w:rsidRPr="007E2722">
        <w:t>Земельный участок расположен в территориальной зоне №Б</w:t>
      </w:r>
      <w:proofErr w:type="gramStart"/>
      <w:r w:rsidRPr="007E2722">
        <w:t>1</w:t>
      </w:r>
      <w:proofErr w:type="gramEnd"/>
      <w:r w:rsidRPr="007E2722">
        <w:t xml:space="preserve"> «Зона усадебной застройки».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t>Градостроительный регламент установлен.</w:t>
      </w:r>
    </w:p>
    <w:p w:rsidR="00672513" w:rsidRPr="007E2722" w:rsidRDefault="00672513" w:rsidP="00672513">
      <w:pPr>
        <w:spacing w:line="276" w:lineRule="auto"/>
        <w:jc w:val="both"/>
      </w:pPr>
      <w:r w:rsidRPr="007E2722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7E2722">
        <w:t>согласно Правил землепользования и застройки территории п</w:t>
      </w:r>
      <w:proofErr w:type="gramStart"/>
      <w:r w:rsidRPr="007E2722">
        <w:t>.У</w:t>
      </w:r>
      <w:proofErr w:type="gramEnd"/>
      <w:r w:rsidRPr="007E2722">
        <w:t xml:space="preserve">вельский, </w:t>
      </w:r>
      <w:r w:rsidRPr="007E2722">
        <w:rPr>
          <w:lang w:eastAsia="ar-SA"/>
        </w:rPr>
        <w:t>утвержденные решением Собрания депутатов Увельского муниципального района от 12.02.2010 г. № 8)</w:t>
      </w:r>
      <w:r w:rsidRPr="007E2722">
        <w:t>.</w:t>
      </w:r>
    </w:p>
    <w:p w:rsidR="00672513" w:rsidRPr="007E2722" w:rsidRDefault="00672513" w:rsidP="00672513">
      <w:pPr>
        <w:jc w:val="both"/>
      </w:pPr>
      <w:proofErr w:type="gramStart"/>
      <w:r w:rsidRPr="007E2722">
        <w:lastRenderedPageBreak/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7E2722">
        <w:t xml:space="preserve"> информацию:</w:t>
      </w:r>
    </w:p>
    <w:p w:rsidR="00672513" w:rsidRPr="007E2722" w:rsidRDefault="00672513" w:rsidP="00672513">
      <w:pPr>
        <w:jc w:val="both"/>
      </w:pPr>
      <w:proofErr w:type="gramStart"/>
      <w:r w:rsidRPr="007E272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 № 68 от 20.08.2024 г.</w:t>
      </w:r>
      <w:proofErr w:type="gramEnd"/>
    </w:p>
    <w:p w:rsidR="00672513" w:rsidRPr="007E2722" w:rsidRDefault="00672513" w:rsidP="00672513">
      <w:pPr>
        <w:jc w:val="both"/>
      </w:pPr>
      <w:r w:rsidRPr="007E272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672513" w:rsidRPr="007E2722" w:rsidRDefault="00672513" w:rsidP="00672513">
      <w:pPr>
        <w:jc w:val="both"/>
      </w:pPr>
      <w:r w:rsidRPr="007E2722">
        <w:t>- водоснабжени</w:t>
      </w:r>
      <w:proofErr w:type="gramStart"/>
      <w:r w:rsidRPr="007E2722">
        <w:t>е-</w:t>
      </w:r>
      <w:proofErr w:type="gramEnd"/>
      <w:r w:rsidRPr="007E2722">
        <w:t xml:space="preserve"> автономное, водоотведение- автономное; теплоснабжение- автономное.</w:t>
      </w:r>
    </w:p>
    <w:p w:rsidR="00672513" w:rsidRPr="007E2722" w:rsidRDefault="00672513" w:rsidP="00672513">
      <w:pPr>
        <w:spacing w:line="276" w:lineRule="auto"/>
      </w:pPr>
      <w:r w:rsidRPr="007E272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7E2722">
        <w:t>г</w:t>
      </w:r>
      <w:proofErr w:type="gramStart"/>
      <w:r w:rsidRPr="007E2722">
        <w:t>.Ю</w:t>
      </w:r>
      <w:proofErr w:type="gramEnd"/>
      <w:r w:rsidRPr="007E2722">
        <w:t>жноуральске</w:t>
      </w:r>
      <w:proofErr w:type="spellEnd"/>
      <w:r w:rsidRPr="007E2722">
        <w:t xml:space="preserve"> от 09.10.2024 года.</w:t>
      </w:r>
    </w:p>
    <w:p w:rsidR="00672513" w:rsidRPr="007E2722" w:rsidRDefault="00672513" w:rsidP="0067251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7E272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7E2722">
        <w:t>и-</w:t>
      </w:r>
      <w:proofErr w:type="gramEnd"/>
      <w:r w:rsidRPr="007E2722">
        <w:t xml:space="preserve"> письмо ООО фирма «</w:t>
      </w:r>
      <w:proofErr w:type="spellStart"/>
      <w:r w:rsidRPr="007E2722">
        <w:t>Интерсвязь</w:t>
      </w:r>
      <w:proofErr w:type="spellEnd"/>
      <w:r w:rsidRPr="007E2722">
        <w:t>» от 01.10.2024 года, письмо ПАО «</w:t>
      </w:r>
      <w:proofErr w:type="spellStart"/>
      <w:r w:rsidRPr="007E2722">
        <w:t>Ростелеком</w:t>
      </w:r>
      <w:proofErr w:type="spellEnd"/>
      <w:r w:rsidRPr="007E2722">
        <w:t>» от 28.10.2024 года.</w:t>
      </w:r>
    </w:p>
    <w:p w:rsidR="00672513" w:rsidRPr="007E2722" w:rsidRDefault="00672513" w:rsidP="00672513">
      <w:pPr>
        <w:spacing w:line="276" w:lineRule="auto"/>
        <w:jc w:val="both"/>
        <w:rPr>
          <w:shd w:val="clear" w:color="auto" w:fill="FFFFFF"/>
        </w:rPr>
      </w:pPr>
      <w:r w:rsidRPr="007E272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E2722">
        <w:t>техногологическом</w:t>
      </w:r>
      <w:proofErr w:type="spellEnd"/>
      <w:r w:rsidRPr="007E2722">
        <w:t xml:space="preserve"> присоединении. </w:t>
      </w:r>
      <w:r w:rsidRPr="007E272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672513" w:rsidRPr="007E2722" w:rsidRDefault="00672513" w:rsidP="00672513">
      <w:pPr>
        <w:spacing w:line="276" w:lineRule="auto"/>
        <w:jc w:val="both"/>
        <w:rPr>
          <w:b/>
          <w:color w:val="FF0000"/>
        </w:rPr>
      </w:pPr>
    </w:p>
    <w:p w:rsidR="00672513" w:rsidRPr="007E2722" w:rsidRDefault="00672513" w:rsidP="00672513">
      <w:pPr>
        <w:spacing w:line="276" w:lineRule="auto"/>
        <w:ind w:firstLine="708"/>
        <w:jc w:val="both"/>
        <w:rPr>
          <w:b/>
        </w:rPr>
      </w:pPr>
      <w:r w:rsidRPr="007E2722">
        <w:rPr>
          <w:b/>
        </w:rPr>
        <w:t xml:space="preserve">Для участия в аукционе заявители </w:t>
      </w:r>
      <w:proofErr w:type="gramStart"/>
      <w:r w:rsidRPr="007E2722">
        <w:rPr>
          <w:b/>
        </w:rPr>
        <w:t>предоставляют следующие документы</w:t>
      </w:r>
      <w:proofErr w:type="gramEnd"/>
      <w:r w:rsidRPr="007E2722">
        <w:rPr>
          <w:b/>
        </w:rPr>
        <w:t>:</w:t>
      </w:r>
    </w:p>
    <w:p w:rsidR="00672513" w:rsidRPr="007E2722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7E2722">
        <w:t>1) заявка на участие в аукционе по установленной в извещении о проведен</w:t>
      </w:r>
      <w:proofErr w:type="gramStart"/>
      <w:r w:rsidRPr="007E2722">
        <w:t>ии ау</w:t>
      </w:r>
      <w:proofErr w:type="gramEnd"/>
      <w:r w:rsidRPr="007E2722">
        <w:t>кциона форме с указанием банковских реквизитов счета для возврата задатка;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72513" w:rsidRPr="003A04C5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lastRenderedPageBreak/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r w:rsidRPr="00C22964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72513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</w:t>
      </w:r>
      <w:r w:rsidRPr="00C22964">
        <w:rPr>
          <w:bCs/>
        </w:rPr>
        <w:lastRenderedPageBreak/>
        <w:t>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672513" w:rsidRPr="00C22964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672513" w:rsidRPr="00BB196D" w:rsidRDefault="00672513" w:rsidP="0067251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672513" w:rsidRDefault="00672513" w:rsidP="00672513">
      <w:pPr>
        <w:pStyle w:val="a6"/>
        <w:spacing w:line="276" w:lineRule="auto"/>
        <w:rPr>
          <w:b/>
        </w:rPr>
      </w:pPr>
    </w:p>
    <w:p w:rsidR="00672513" w:rsidRPr="0053459F" w:rsidRDefault="00672513" w:rsidP="00672513">
      <w:pPr>
        <w:pStyle w:val="a6"/>
        <w:spacing w:line="276" w:lineRule="auto"/>
        <w:rPr>
          <w:b/>
        </w:rPr>
      </w:pPr>
      <w:r w:rsidRPr="0053459F">
        <w:rPr>
          <w:b/>
        </w:rPr>
        <w:t xml:space="preserve">Задаток должен поступить не позднее </w:t>
      </w:r>
      <w:r w:rsidR="00704445" w:rsidRPr="00D902BC">
        <w:rPr>
          <w:b/>
        </w:rPr>
        <w:t>24.12</w:t>
      </w:r>
      <w:r w:rsidRPr="00D902BC">
        <w:rPr>
          <w:b/>
        </w:rPr>
        <w:t>.2024 года 10.00 часов (дня рассмотрения заявок).</w:t>
      </w:r>
    </w:p>
    <w:p w:rsidR="00672513" w:rsidRPr="00BF0339" w:rsidRDefault="00672513" w:rsidP="00672513">
      <w:r w:rsidRPr="00BF0339">
        <w:t>Банковские реквизиты для перечисления задатка:</w:t>
      </w:r>
    </w:p>
    <w:p w:rsidR="00672513" w:rsidRPr="00BF0339" w:rsidRDefault="00672513" w:rsidP="00672513">
      <w:r w:rsidRPr="00BF0339">
        <w:t>Получатель: ИНН 7424022755 КПП 742401001</w:t>
      </w:r>
    </w:p>
    <w:p w:rsidR="00672513" w:rsidRPr="00BF0339" w:rsidRDefault="00672513" w:rsidP="00672513">
      <w:r w:rsidRPr="00BF0339">
        <w:t>УФК ПО ЧЕЛ</w:t>
      </w:r>
      <w:proofErr w:type="gramStart"/>
      <w:r w:rsidRPr="00BF0339">
        <w:t>.О</w:t>
      </w:r>
      <w:proofErr w:type="gramEnd"/>
      <w:r w:rsidRPr="00BF0339">
        <w:t>БЛ.(ФУ УВЕЛ.Р-НА, К ПО ЗО АДМИНИСТРАЦИИ УВЕЛЬСКОГО МУНИЦИПАЛЬНОГО РАЙОНА,05393904242</w:t>
      </w:r>
      <w:r>
        <w:t>В</w:t>
      </w:r>
      <w:r w:rsidRPr="00BF0339">
        <w:t xml:space="preserve">Р) </w:t>
      </w:r>
    </w:p>
    <w:p w:rsidR="00672513" w:rsidRPr="00BF0339" w:rsidRDefault="00672513" w:rsidP="00672513">
      <w:pPr>
        <w:spacing w:line="276" w:lineRule="auto"/>
      </w:pPr>
      <w:r w:rsidRPr="00BF0339">
        <w:t>Банк получателя: ОТДЕЛЕНИЕ ЧЕЛЯБИНСК БАНКА РОССИИ//УФК по Челябинской области г</w:t>
      </w:r>
      <w:proofErr w:type="gramStart"/>
      <w:r w:rsidRPr="00BF0339">
        <w:t>.Ч</w:t>
      </w:r>
      <w:proofErr w:type="gramEnd"/>
      <w:r w:rsidRPr="00BF0339">
        <w:t>елябинск</w:t>
      </w:r>
    </w:p>
    <w:p w:rsidR="00672513" w:rsidRPr="00BF0339" w:rsidRDefault="00672513" w:rsidP="00672513">
      <w:pPr>
        <w:spacing w:line="276" w:lineRule="auto"/>
      </w:pPr>
      <w:r w:rsidRPr="00BF0339">
        <w:t>БИК: 017501500</w:t>
      </w:r>
    </w:p>
    <w:p w:rsidR="00672513" w:rsidRPr="00BF0339" w:rsidRDefault="00672513" w:rsidP="00672513">
      <w:pPr>
        <w:spacing w:line="276" w:lineRule="auto"/>
      </w:pPr>
      <w:proofErr w:type="gramStart"/>
      <w:r w:rsidRPr="00BF0339">
        <w:t>Р</w:t>
      </w:r>
      <w:proofErr w:type="gramEnd"/>
      <w:r w:rsidRPr="00BF0339">
        <w:t>/</w:t>
      </w:r>
      <w:proofErr w:type="spellStart"/>
      <w:r w:rsidRPr="00BF0339">
        <w:t>сч</w:t>
      </w:r>
      <w:proofErr w:type="spellEnd"/>
      <w:r w:rsidRPr="00BF0339">
        <w:t>: 03232643756550006900</w:t>
      </w:r>
    </w:p>
    <w:p w:rsidR="00672513" w:rsidRPr="00BF0339" w:rsidRDefault="00672513" w:rsidP="00672513">
      <w:proofErr w:type="spellStart"/>
      <w:r w:rsidRPr="00BF0339">
        <w:t>Кор</w:t>
      </w:r>
      <w:proofErr w:type="spellEnd"/>
      <w:r w:rsidRPr="00BF0339">
        <w:t>/</w:t>
      </w:r>
      <w:proofErr w:type="spellStart"/>
      <w:r w:rsidRPr="00BF0339">
        <w:t>сч</w:t>
      </w:r>
      <w:proofErr w:type="spellEnd"/>
      <w:r w:rsidRPr="00BF0339">
        <w:t>: 40102810645370000062</w:t>
      </w:r>
    </w:p>
    <w:p w:rsidR="00672513" w:rsidRPr="00BF0339" w:rsidRDefault="00672513" w:rsidP="00672513">
      <w:r w:rsidRPr="00BF0339">
        <w:t>КБК: 0</w:t>
      </w:r>
    </w:p>
    <w:p w:rsidR="00672513" w:rsidRPr="00BF0339" w:rsidRDefault="00672513" w:rsidP="00672513">
      <w:r w:rsidRPr="00BF0339">
        <w:t>ОКТМО: 0</w:t>
      </w:r>
    </w:p>
    <w:p w:rsidR="00672513" w:rsidRPr="00BF0339" w:rsidRDefault="00672513" w:rsidP="00672513">
      <w:pPr>
        <w:spacing w:line="276" w:lineRule="auto"/>
        <w:jc w:val="both"/>
        <w:rPr>
          <w:bCs/>
        </w:rPr>
      </w:pPr>
      <w:r w:rsidRPr="00BF0339">
        <w:t>Наименование платежа:</w:t>
      </w:r>
      <w:r w:rsidRPr="00BF0339">
        <w:rPr>
          <w:bCs/>
        </w:rPr>
        <w:t xml:space="preserve"> задаток</w:t>
      </w:r>
      <w:r w:rsidRPr="00BF0339">
        <w:t>.</w:t>
      </w:r>
    </w:p>
    <w:p w:rsidR="00672513" w:rsidRPr="00C22964" w:rsidRDefault="00672513" w:rsidP="00672513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672513" w:rsidRPr="00C22964" w:rsidRDefault="00672513" w:rsidP="00672513">
      <w:pPr>
        <w:spacing w:line="276" w:lineRule="auto"/>
        <w:ind w:firstLine="540"/>
        <w:jc w:val="both"/>
      </w:pPr>
      <w:r w:rsidRPr="00C22964">
        <w:t xml:space="preserve">Проект договора аренды, бланк заявки размещен на сайте: </w:t>
      </w:r>
      <w:proofErr w:type="spellStart"/>
      <w:r w:rsidRPr="00C22964">
        <w:t>www.torgi.gov.ru</w:t>
      </w:r>
      <w:proofErr w:type="spellEnd"/>
      <w:r w:rsidRPr="00C22964">
        <w:t xml:space="preserve"> ознакомиться с проектом договора аренды земельного участка, получить бланки заявки возможно по адресу: </w:t>
      </w:r>
      <w:r w:rsidRPr="00C22964">
        <w:lastRenderedPageBreak/>
        <w:t>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>вельский, ул.</w:t>
      </w:r>
      <w:r>
        <w:t>Советская</w:t>
      </w:r>
      <w:r w:rsidRPr="00C22964">
        <w:t>, д.2</w:t>
      </w:r>
      <w:r>
        <w:t xml:space="preserve">4, 2 этаж, </w:t>
      </w:r>
      <w:proofErr w:type="spellStart"/>
      <w:r>
        <w:t>каб.№</w:t>
      </w:r>
      <w:proofErr w:type="spellEnd"/>
      <w:r>
        <w:t xml:space="preserve"> 4,5</w:t>
      </w:r>
      <w:r w:rsidRPr="00C22964">
        <w:t xml:space="preserve"> в часы приема заявок.</w:t>
      </w:r>
    </w:p>
    <w:p w:rsidR="00672513" w:rsidRPr="00C22964" w:rsidRDefault="00672513" w:rsidP="00672513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C42350" w:rsidRDefault="00C42350" w:rsidP="00C42350">
      <w:pPr>
        <w:spacing w:line="276" w:lineRule="auto"/>
        <w:jc w:val="both"/>
      </w:pPr>
    </w:p>
    <w:p w:rsidR="003940A8" w:rsidRPr="00C22964" w:rsidRDefault="003940A8" w:rsidP="003940A8">
      <w:pPr>
        <w:spacing w:line="276" w:lineRule="auto"/>
        <w:ind w:firstLine="708"/>
        <w:jc w:val="both"/>
      </w:pPr>
    </w:p>
    <w:p w:rsidR="003940A8" w:rsidRPr="00905864" w:rsidRDefault="003940A8" w:rsidP="003940A8">
      <w:pPr>
        <w:spacing w:line="276" w:lineRule="auto"/>
        <w:jc w:val="both"/>
      </w:pPr>
    </w:p>
    <w:p w:rsidR="00893193" w:rsidRDefault="00893193" w:rsidP="00824344"/>
    <w:p w:rsidR="00AD64FB" w:rsidRDefault="00AD64FB" w:rsidP="00824344"/>
    <w:p w:rsidR="00893193" w:rsidRDefault="00893193" w:rsidP="00824344"/>
    <w:p w:rsidR="00706D7A" w:rsidRDefault="00706D7A" w:rsidP="00824344"/>
    <w:p w:rsidR="00706D7A" w:rsidRDefault="00706D7A" w:rsidP="00824344"/>
    <w:p w:rsidR="00C73DEC" w:rsidRDefault="00C73DEC" w:rsidP="00824344"/>
    <w:p w:rsidR="00C73DEC" w:rsidRDefault="00C73DEC" w:rsidP="00824344"/>
    <w:p w:rsidR="00C73DEC" w:rsidRDefault="00C73DEC" w:rsidP="00824344"/>
    <w:p w:rsidR="00C73DEC" w:rsidRDefault="00C73DEC" w:rsidP="00824344"/>
    <w:p w:rsidR="007E2722" w:rsidRDefault="007E2722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D902BC" w:rsidRDefault="00D902BC" w:rsidP="00824344"/>
    <w:p w:rsidR="001D492E" w:rsidRDefault="001D492E" w:rsidP="00824344"/>
    <w:p w:rsidR="001D492E" w:rsidRDefault="001D492E" w:rsidP="00824344"/>
    <w:p w:rsidR="001D492E" w:rsidRDefault="001D492E" w:rsidP="00824344"/>
    <w:p w:rsidR="001D492E" w:rsidRDefault="001D492E" w:rsidP="00824344"/>
    <w:p w:rsidR="001D492E" w:rsidRDefault="001D492E" w:rsidP="00824344"/>
    <w:p w:rsidR="001D492E" w:rsidRDefault="001D492E" w:rsidP="00824344"/>
    <w:p w:rsidR="001D492E" w:rsidRDefault="001D492E" w:rsidP="00824344"/>
    <w:p w:rsidR="001D492E" w:rsidRDefault="001D492E" w:rsidP="00824344"/>
    <w:p w:rsidR="001D492E" w:rsidRDefault="001D492E" w:rsidP="00824344"/>
    <w:p w:rsidR="00D902BC" w:rsidRDefault="00D902BC" w:rsidP="00824344"/>
    <w:p w:rsidR="00D902BC" w:rsidRDefault="00D902BC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893193">
        <w:t>4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</w:t>
      </w:r>
      <w:r w:rsidR="00AD311D">
        <w:t>, электронная почта</w:t>
      </w:r>
      <w:r w:rsidRPr="00FC0125">
        <w:t>: _______________________________</w:t>
      </w:r>
      <w:r w:rsidR="00AD311D">
        <w:t>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D902BC" w:rsidRDefault="00824344" w:rsidP="00824344">
      <w:pPr>
        <w:ind w:left="360"/>
      </w:pPr>
      <w:r w:rsidRPr="00FC0125">
        <w:t>__________________________________________________</w:t>
      </w:r>
      <w:r w:rsidR="00D902BC">
        <w:t>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</w:t>
      </w:r>
      <w:r w:rsidR="00D902BC">
        <w:t>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893193">
        <w:rPr>
          <w:sz w:val="18"/>
          <w:szCs w:val="18"/>
        </w:rPr>
        <w:t>4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7E2722" w:rsidRPr="00D902BC" w:rsidRDefault="00824344" w:rsidP="00D902BC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7E2722" w:rsidRPr="00304EF0" w:rsidRDefault="007E2722" w:rsidP="007E2722">
      <w:pPr>
        <w:jc w:val="center"/>
      </w:pPr>
      <w:r w:rsidRPr="00304EF0">
        <w:lastRenderedPageBreak/>
        <w:t>СОГЛАСИЕ</w:t>
      </w:r>
    </w:p>
    <w:p w:rsidR="007E2722" w:rsidRPr="00304EF0" w:rsidRDefault="007E2722" w:rsidP="007E2722">
      <w:pPr>
        <w:jc w:val="center"/>
      </w:pPr>
      <w:r w:rsidRPr="00304EF0">
        <w:t>на обработку персональных данных</w:t>
      </w:r>
    </w:p>
    <w:p w:rsidR="007E2722" w:rsidRPr="00304EF0" w:rsidRDefault="007E2722" w:rsidP="007E2722">
      <w:pPr>
        <w:jc w:val="center"/>
      </w:pPr>
    </w:p>
    <w:p w:rsidR="007E2722" w:rsidRPr="00304EF0" w:rsidRDefault="007E2722" w:rsidP="007E2722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7E2722" w:rsidRPr="00304EF0" w:rsidRDefault="007E2722" w:rsidP="007E2722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7E2722" w:rsidRPr="00304EF0" w:rsidRDefault="007E2722" w:rsidP="007E2722">
      <w:pPr>
        <w:jc w:val="both"/>
      </w:pPr>
      <w:r w:rsidRPr="00304EF0">
        <w:t>_______________________                                            _______________________</w:t>
      </w:r>
    </w:p>
    <w:p w:rsidR="007E2722" w:rsidRPr="00304EF0" w:rsidRDefault="007E2722" w:rsidP="007E2722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7E2722" w:rsidRPr="00304EF0" w:rsidRDefault="007E2722" w:rsidP="007E2722">
      <w:pPr>
        <w:spacing w:line="360" w:lineRule="auto"/>
        <w:jc w:val="both"/>
      </w:pPr>
    </w:p>
    <w:p w:rsidR="007E2722" w:rsidRPr="00304EF0" w:rsidRDefault="007E2722" w:rsidP="007E2722">
      <w:pPr>
        <w:spacing w:line="360" w:lineRule="auto"/>
        <w:jc w:val="both"/>
      </w:pPr>
      <w:r w:rsidRPr="00304EF0">
        <w:t>«___»__________________202</w:t>
      </w:r>
      <w:r>
        <w:t>4</w:t>
      </w:r>
      <w:r w:rsidRPr="00304EF0">
        <w:t xml:space="preserve"> г.</w:t>
      </w:r>
    </w:p>
    <w:p w:rsidR="007E2722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7E2722" w:rsidRDefault="007E2722" w:rsidP="00D902BC">
      <w:pPr>
        <w:autoSpaceDE w:val="0"/>
        <w:autoSpaceDN w:val="0"/>
        <w:adjustRightInd w:val="0"/>
        <w:jc w:val="both"/>
      </w:pPr>
    </w:p>
    <w:p w:rsidR="00143CCC" w:rsidRPr="009112B3" w:rsidRDefault="00143CCC" w:rsidP="00143CCC">
      <w:pPr>
        <w:ind w:left="6521"/>
        <w:jc w:val="center"/>
      </w:pPr>
      <w:r w:rsidRPr="0041288E">
        <w:rPr>
          <w:b/>
          <w:sz w:val="22"/>
          <w:szCs w:val="22"/>
        </w:rPr>
        <w:lastRenderedPageBreak/>
        <w:t>Проект договора Лот 1</w:t>
      </w:r>
    </w:p>
    <w:p w:rsidR="00143CCC" w:rsidRPr="0041288E" w:rsidRDefault="00143CCC" w:rsidP="00143CCC">
      <w:pPr>
        <w:pStyle w:val="a6"/>
        <w:jc w:val="right"/>
        <w:rPr>
          <w:b/>
          <w:sz w:val="22"/>
          <w:szCs w:val="22"/>
        </w:rPr>
      </w:pP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2024 г.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2024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143CCC" w:rsidRPr="0041288E" w:rsidRDefault="00143CCC" w:rsidP="00143CCC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143CCC" w:rsidRPr="0041288E" w:rsidRDefault="00143CCC" w:rsidP="00143CCC">
      <w:pPr>
        <w:numPr>
          <w:ilvl w:val="0"/>
          <w:numId w:val="33"/>
        </w:num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143CCC" w:rsidRPr="00711C02" w:rsidRDefault="00143CCC" w:rsidP="00143CC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>На основании итогового протокола о результатах электронного аукциона на право заключения договора аренды земельного участка от «_____»</w:t>
      </w:r>
      <w:r w:rsidRPr="00711C02">
        <w:rPr>
          <w:sz w:val="22"/>
          <w:szCs w:val="22"/>
          <w:u w:val="single"/>
        </w:rPr>
        <w:t xml:space="preserve"> </w:t>
      </w:r>
      <w:r w:rsidRPr="00711C02">
        <w:rPr>
          <w:sz w:val="22"/>
          <w:szCs w:val="22"/>
        </w:rPr>
        <w:t>_______________</w:t>
      </w:r>
      <w:r w:rsidRPr="00711C02">
        <w:rPr>
          <w:sz w:val="22"/>
          <w:szCs w:val="22"/>
          <w:u w:val="single"/>
        </w:rPr>
        <w:t xml:space="preserve"> 2024г</w:t>
      </w:r>
      <w:r w:rsidRPr="00711C02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21" w:history="1">
        <w:r w:rsidRPr="00711C02">
          <w:rPr>
            <w:rStyle w:val="a3"/>
            <w:sz w:val="22"/>
            <w:szCs w:val="22"/>
          </w:rPr>
          <w:t>акту</w:t>
        </w:r>
      </w:hyperlink>
      <w:r w:rsidRPr="00711C02">
        <w:rPr>
          <w:sz w:val="22"/>
          <w:szCs w:val="22"/>
        </w:rPr>
        <w:t xml:space="preserve"> приема-передачи  в аренду земельный участок, расположенный по адресу:  Российская Федерация, Челябинская область, муниципальный район Увельский, сельское поселение </w:t>
      </w:r>
      <w:proofErr w:type="spellStart"/>
      <w:r w:rsidRPr="00711C02">
        <w:rPr>
          <w:sz w:val="22"/>
          <w:szCs w:val="22"/>
        </w:rPr>
        <w:t>Увельское</w:t>
      </w:r>
      <w:proofErr w:type="spellEnd"/>
      <w:r w:rsidRPr="00711C02">
        <w:rPr>
          <w:sz w:val="22"/>
          <w:szCs w:val="22"/>
        </w:rPr>
        <w:t>, поселок Увельский, примерно в 52 метрах на север относительно ориентира, расположенного за пределами границ земельного участка, общей площадью 21918 кв.м.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11C02">
        <w:rPr>
          <w:sz w:val="22"/>
          <w:szCs w:val="22"/>
          <w:u w:val="single"/>
        </w:rPr>
        <w:t xml:space="preserve">Характеристики земельного участка: 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>Кадастровый номер:  74:21:0111005:370</w:t>
      </w:r>
      <w:r>
        <w:rPr>
          <w:sz w:val="22"/>
          <w:szCs w:val="22"/>
        </w:rPr>
        <w:t>.</w:t>
      </w:r>
    </w:p>
    <w:p w:rsidR="00143CCC" w:rsidRPr="00A51D9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1D9B">
        <w:rPr>
          <w:sz w:val="22"/>
          <w:szCs w:val="22"/>
        </w:rPr>
        <w:t xml:space="preserve">Разрешенное использование – </w:t>
      </w:r>
      <w:r>
        <w:rPr>
          <w:sz w:val="22"/>
          <w:szCs w:val="22"/>
        </w:rPr>
        <w:t>питомники.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>Целевое назначение – питомники</w:t>
      </w:r>
      <w:r w:rsidRPr="00711C02">
        <w:rPr>
          <w:color w:val="000000"/>
          <w:sz w:val="22"/>
          <w:szCs w:val="22"/>
          <w:shd w:val="clear" w:color="auto" w:fill="FFFFFF"/>
        </w:rPr>
        <w:t>.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>Категория земель - земли сельскохозяйственного назначения.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143CCC" w:rsidRPr="00711C02" w:rsidRDefault="00143CCC" w:rsidP="00143CCC">
      <w:pPr>
        <w:jc w:val="both"/>
        <w:rPr>
          <w:sz w:val="22"/>
          <w:szCs w:val="22"/>
        </w:rPr>
      </w:pPr>
      <w:r w:rsidRPr="00711C02">
        <w:rPr>
          <w:sz w:val="22"/>
          <w:szCs w:val="22"/>
        </w:rPr>
        <w:t>Земельный участок расположен в территориальной зоне СХ</w:t>
      </w:r>
      <w:proofErr w:type="gramStart"/>
      <w:r w:rsidRPr="00711C02">
        <w:rPr>
          <w:sz w:val="22"/>
          <w:szCs w:val="22"/>
        </w:rPr>
        <w:t>2</w:t>
      </w:r>
      <w:proofErr w:type="gramEnd"/>
      <w:r w:rsidRPr="00711C02">
        <w:rPr>
          <w:sz w:val="22"/>
          <w:szCs w:val="22"/>
        </w:rPr>
        <w:t>– зона, занятая объектами сельскохозяйственного назначения.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>Градостроительный регламент установлен.</w:t>
      </w:r>
    </w:p>
    <w:p w:rsidR="00143CCC" w:rsidRPr="00711C02" w:rsidRDefault="00143CCC" w:rsidP="00143CCC">
      <w:pPr>
        <w:rPr>
          <w:sz w:val="22"/>
          <w:szCs w:val="22"/>
        </w:rPr>
      </w:pPr>
      <w:r w:rsidRPr="00711C02">
        <w:rPr>
          <w:sz w:val="22"/>
          <w:szCs w:val="22"/>
          <w:lang w:eastAsia="ar-SA"/>
        </w:rPr>
        <w:t>Ограничения (обременения) в использовании земельного участка нет.</w:t>
      </w:r>
    </w:p>
    <w:p w:rsidR="00143CCC" w:rsidRPr="00711C02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1C02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43CCC" w:rsidRPr="0041288E" w:rsidRDefault="00143CCC" w:rsidP="00143CCC">
      <w:pPr>
        <w:numPr>
          <w:ilvl w:val="0"/>
          <w:numId w:val="33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СРОК ДОГОВОРА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  <w:u w:val="single"/>
        </w:rPr>
        <w:t>5  (пять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лет</w:t>
      </w:r>
      <w:r w:rsidRPr="0041288E">
        <w:rPr>
          <w:sz w:val="22"/>
          <w:szCs w:val="22"/>
        </w:rPr>
        <w:t xml:space="preserve"> с момента его подписания. </w:t>
      </w:r>
    </w:p>
    <w:p w:rsidR="00143CCC" w:rsidRPr="0041288E" w:rsidRDefault="00143CCC" w:rsidP="00143CCC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43CCC" w:rsidRPr="0041288E" w:rsidRDefault="00143CCC" w:rsidP="00143CCC">
      <w:pPr>
        <w:numPr>
          <w:ilvl w:val="0"/>
          <w:numId w:val="33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143CCC" w:rsidRPr="0041288E" w:rsidRDefault="00143CCC" w:rsidP="00143CCC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</w:t>
      </w:r>
      <w:r w:rsidRPr="0041288E">
        <w:rPr>
          <w:sz w:val="22"/>
          <w:szCs w:val="22"/>
        </w:rPr>
        <w:lastRenderedPageBreak/>
        <w:t xml:space="preserve">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22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lastRenderedPageBreak/>
        <w:t xml:space="preserve">4.3. Арендатор имеет право: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43CCC" w:rsidRPr="0041288E" w:rsidRDefault="00143CCC" w:rsidP="00143CCC">
      <w:pPr>
        <w:pStyle w:val="21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43CCC" w:rsidRPr="0041288E" w:rsidRDefault="00143CCC" w:rsidP="00143CCC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23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</w:t>
      </w:r>
      <w:r w:rsidRPr="0041288E">
        <w:rPr>
          <w:sz w:val="22"/>
          <w:szCs w:val="22"/>
        </w:rPr>
        <w:lastRenderedPageBreak/>
        <w:t xml:space="preserve">муниципального района Челябинской области путем перечисления денежных средств на счет Арендодателя. 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24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25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26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27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28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29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30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1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43CCC" w:rsidRPr="0041288E" w:rsidRDefault="00143CCC" w:rsidP="00143CCC">
      <w:pPr>
        <w:pStyle w:val="21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</w:t>
      </w:r>
      <w:r w:rsidRPr="0041288E">
        <w:rPr>
          <w:sz w:val="22"/>
          <w:szCs w:val="22"/>
        </w:rPr>
        <w:lastRenderedPageBreak/>
        <w:t>Обязательства по настоящему Договору должны быть исполнены победителем торгов «Арендатором» 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143CCC" w:rsidRPr="0041288E" w:rsidRDefault="00143CCC" w:rsidP="00143CCC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43CCC" w:rsidRPr="0041288E" w:rsidTr="008965AA">
        <w:tc>
          <w:tcPr>
            <w:tcW w:w="5068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143CCC" w:rsidRPr="0041288E" w:rsidRDefault="00143CCC" w:rsidP="008965AA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</w:tc>
        <w:tc>
          <w:tcPr>
            <w:tcW w:w="5069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  <w:p w:rsidR="00143CCC" w:rsidRPr="0041288E" w:rsidRDefault="00143CCC" w:rsidP="008965AA">
            <w:pPr>
              <w:pStyle w:val="a6"/>
            </w:pPr>
          </w:p>
        </w:tc>
      </w:tr>
    </w:tbl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43CCC" w:rsidRPr="0041288E" w:rsidRDefault="00143CCC" w:rsidP="00143CCC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143CCC" w:rsidRPr="0041288E" w:rsidRDefault="00143CCC" w:rsidP="00143CCC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43CCC" w:rsidRPr="0041288E" w:rsidRDefault="00143CCC" w:rsidP="00143CCC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43CCC" w:rsidRPr="0041288E" w:rsidTr="008965AA">
        <w:tc>
          <w:tcPr>
            <w:tcW w:w="426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143CCC" w:rsidRPr="0041288E" w:rsidTr="008965AA">
        <w:tc>
          <w:tcPr>
            <w:tcW w:w="426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143CCC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43CCC" w:rsidRPr="0041288E" w:rsidTr="008965AA">
        <w:trPr>
          <w:cantSplit/>
          <w:trHeight w:val="685"/>
        </w:trPr>
        <w:tc>
          <w:tcPr>
            <w:tcW w:w="180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143CCC" w:rsidRPr="0041288E" w:rsidTr="008965AA">
        <w:trPr>
          <w:cantSplit/>
          <w:trHeight w:val="718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143CCC" w:rsidRPr="0041288E" w:rsidTr="008965AA">
        <w:trPr>
          <w:cantSplit/>
          <w:trHeight w:val="1056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</w:tr>
      <w:tr w:rsidR="00143CCC" w:rsidRPr="0041288E" w:rsidTr="008965AA">
        <w:trPr>
          <w:trHeight w:val="905"/>
        </w:trPr>
        <w:tc>
          <w:tcPr>
            <w:tcW w:w="180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</w:tcPr>
          <w:p w:rsidR="00143CCC" w:rsidRPr="0041288E" w:rsidRDefault="00143CCC" w:rsidP="008965AA">
            <w:pPr>
              <w:spacing w:line="276" w:lineRule="auto"/>
            </w:pPr>
          </w:p>
        </w:tc>
      </w:tr>
    </w:tbl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pStyle w:val="a6"/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  <w:sectPr w:rsidR="00143CCC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_______________2024г.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43CCC" w:rsidRPr="0041288E" w:rsidRDefault="00143CCC" w:rsidP="00143CCC">
      <w:pPr>
        <w:spacing w:line="360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«___»__________________2024 г. </w:t>
      </w:r>
    </w:p>
    <w:p w:rsidR="007E2722" w:rsidRDefault="007E2722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D902BC">
      <w:pPr>
        <w:autoSpaceDE w:val="0"/>
        <w:autoSpaceDN w:val="0"/>
        <w:adjustRightInd w:val="0"/>
        <w:jc w:val="both"/>
      </w:pPr>
    </w:p>
    <w:p w:rsidR="00D902BC" w:rsidRDefault="00D902BC" w:rsidP="00D902BC">
      <w:pPr>
        <w:autoSpaceDE w:val="0"/>
        <w:autoSpaceDN w:val="0"/>
        <w:adjustRightInd w:val="0"/>
        <w:jc w:val="both"/>
      </w:pPr>
    </w:p>
    <w:p w:rsidR="00143CCC" w:rsidRPr="009112B3" w:rsidRDefault="00143CCC" w:rsidP="00143CCC">
      <w:pPr>
        <w:ind w:left="6521"/>
        <w:jc w:val="center"/>
      </w:pPr>
      <w:r w:rsidRPr="0041288E">
        <w:rPr>
          <w:b/>
          <w:sz w:val="22"/>
          <w:szCs w:val="22"/>
        </w:rPr>
        <w:lastRenderedPageBreak/>
        <w:t xml:space="preserve">Проект договора Лот </w:t>
      </w:r>
      <w:r>
        <w:rPr>
          <w:b/>
          <w:sz w:val="22"/>
          <w:szCs w:val="22"/>
        </w:rPr>
        <w:t>2</w:t>
      </w:r>
    </w:p>
    <w:p w:rsidR="00143CCC" w:rsidRPr="0041288E" w:rsidRDefault="00143CCC" w:rsidP="00143CCC">
      <w:pPr>
        <w:pStyle w:val="a6"/>
        <w:jc w:val="right"/>
        <w:rPr>
          <w:b/>
          <w:sz w:val="22"/>
          <w:szCs w:val="22"/>
        </w:rPr>
      </w:pP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2024 г.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2024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143CCC" w:rsidRPr="0041288E" w:rsidRDefault="00143CCC" w:rsidP="00143CCC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143CCC" w:rsidRPr="0041288E" w:rsidRDefault="00143CCC" w:rsidP="00143CCC">
      <w:pPr>
        <w:numPr>
          <w:ilvl w:val="0"/>
          <w:numId w:val="34"/>
        </w:num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143CCC" w:rsidRPr="002B1C4B" w:rsidRDefault="00143CCC" w:rsidP="00143CC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>На основании итогового протокола о результатах электронного аукциона на право заключения договора аренды земельного участка от «_____»</w:t>
      </w:r>
      <w:r w:rsidRPr="002B1C4B">
        <w:rPr>
          <w:sz w:val="22"/>
          <w:szCs w:val="22"/>
          <w:u w:val="single"/>
        </w:rPr>
        <w:t xml:space="preserve"> </w:t>
      </w:r>
      <w:r w:rsidRPr="002B1C4B">
        <w:rPr>
          <w:sz w:val="22"/>
          <w:szCs w:val="22"/>
        </w:rPr>
        <w:t>_______________</w:t>
      </w:r>
      <w:r w:rsidRPr="002B1C4B">
        <w:rPr>
          <w:sz w:val="22"/>
          <w:szCs w:val="22"/>
          <w:u w:val="single"/>
        </w:rPr>
        <w:t xml:space="preserve"> 2024г</w:t>
      </w:r>
      <w:r w:rsidRPr="002B1C4B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32" w:history="1">
        <w:r w:rsidRPr="002B1C4B">
          <w:rPr>
            <w:rStyle w:val="a3"/>
            <w:sz w:val="22"/>
            <w:szCs w:val="22"/>
          </w:rPr>
          <w:t>акту</w:t>
        </w:r>
      </w:hyperlink>
      <w:r w:rsidRPr="002B1C4B">
        <w:rPr>
          <w:sz w:val="22"/>
          <w:szCs w:val="22"/>
        </w:rPr>
        <w:t xml:space="preserve"> приема-передачи  в аренду земельный участок, расположенный по адресу:  </w:t>
      </w:r>
      <w:r w:rsidRPr="002B1C4B">
        <w:rPr>
          <w:color w:val="000000"/>
          <w:sz w:val="22"/>
          <w:szCs w:val="22"/>
        </w:rPr>
        <w:t xml:space="preserve">Местоположение установлено примерно в 5 метрах по направлению на </w:t>
      </w:r>
      <w:proofErr w:type="spellStart"/>
      <w:proofErr w:type="gramStart"/>
      <w:r w:rsidRPr="002B1C4B">
        <w:rPr>
          <w:color w:val="000000"/>
          <w:sz w:val="22"/>
          <w:szCs w:val="22"/>
        </w:rPr>
        <w:t>северо</w:t>
      </w:r>
      <w:proofErr w:type="spellEnd"/>
      <w:r w:rsidRPr="002B1C4B">
        <w:rPr>
          <w:color w:val="000000"/>
          <w:sz w:val="22"/>
          <w:szCs w:val="22"/>
        </w:rPr>
        <w:t>- запад</w:t>
      </w:r>
      <w:proofErr w:type="gramEnd"/>
      <w:r w:rsidRPr="002B1C4B">
        <w:rPr>
          <w:color w:val="000000"/>
          <w:sz w:val="22"/>
          <w:szCs w:val="22"/>
        </w:rPr>
        <w:t xml:space="preserve"> относительно ориентира, расположенного за границами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2B1C4B">
        <w:rPr>
          <w:color w:val="000000"/>
          <w:sz w:val="22"/>
          <w:szCs w:val="22"/>
        </w:rPr>
        <w:t>Хомутининское</w:t>
      </w:r>
      <w:proofErr w:type="spellEnd"/>
      <w:r w:rsidRPr="002B1C4B">
        <w:rPr>
          <w:color w:val="000000"/>
          <w:sz w:val="22"/>
          <w:szCs w:val="22"/>
        </w:rPr>
        <w:t xml:space="preserve">, деревня </w:t>
      </w:r>
      <w:proofErr w:type="spellStart"/>
      <w:r w:rsidRPr="002B1C4B">
        <w:rPr>
          <w:color w:val="000000"/>
          <w:sz w:val="22"/>
          <w:szCs w:val="22"/>
        </w:rPr>
        <w:t>Копанцево</w:t>
      </w:r>
      <w:proofErr w:type="spellEnd"/>
      <w:r w:rsidRPr="002B1C4B">
        <w:rPr>
          <w:color w:val="000000"/>
          <w:sz w:val="22"/>
          <w:szCs w:val="22"/>
        </w:rPr>
        <w:t>, улица Набережная, земельный участок 33</w:t>
      </w:r>
      <w:r w:rsidRPr="002B1C4B">
        <w:rPr>
          <w:sz w:val="22"/>
          <w:szCs w:val="22"/>
        </w:rPr>
        <w:t>, расположенного за пределами границ земельного участка, общей площадью 604 кв.м.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B1C4B">
        <w:rPr>
          <w:sz w:val="22"/>
          <w:szCs w:val="22"/>
          <w:u w:val="single"/>
        </w:rPr>
        <w:t xml:space="preserve">Характеристики земельного участка: 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>Кадастровый номер:  74:21:0207001:693.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Разрешенное использование – для </w:t>
      </w:r>
      <w:r w:rsidRPr="002B1C4B">
        <w:rPr>
          <w:color w:val="000000"/>
          <w:sz w:val="22"/>
          <w:szCs w:val="22"/>
          <w:shd w:val="clear" w:color="auto" w:fill="FFFFFF"/>
        </w:rPr>
        <w:t>ведения личного подсобного хозяйства (приусадебный участок)</w:t>
      </w:r>
      <w:r w:rsidRPr="002B1C4B">
        <w:rPr>
          <w:sz w:val="22"/>
          <w:szCs w:val="22"/>
        </w:rPr>
        <w:t>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Целевое назначение – возведение жилого дома и </w:t>
      </w:r>
      <w:r w:rsidRPr="002B1C4B">
        <w:rPr>
          <w:color w:val="000000"/>
          <w:sz w:val="22"/>
          <w:szCs w:val="22"/>
          <w:shd w:val="clear" w:color="auto" w:fill="FFFFFF"/>
        </w:rPr>
        <w:t>ведение личного подсобного хозяйства.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>Категория земель - земли населенных пунктов.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143CCC" w:rsidRPr="002B1C4B" w:rsidRDefault="00143CCC" w:rsidP="00143CCC">
      <w:pPr>
        <w:jc w:val="both"/>
        <w:rPr>
          <w:sz w:val="22"/>
          <w:szCs w:val="22"/>
        </w:rPr>
      </w:pPr>
      <w:r w:rsidRPr="002B1C4B">
        <w:rPr>
          <w:sz w:val="22"/>
          <w:szCs w:val="22"/>
        </w:rPr>
        <w:t>Земельный участок расположен в территориальной зоне Ж</w:t>
      </w:r>
      <w:proofErr w:type="gramStart"/>
      <w:r w:rsidRPr="002B1C4B">
        <w:rPr>
          <w:sz w:val="22"/>
          <w:szCs w:val="22"/>
        </w:rPr>
        <w:t>1</w:t>
      </w:r>
      <w:proofErr w:type="gramEnd"/>
      <w:r w:rsidRPr="002B1C4B">
        <w:rPr>
          <w:sz w:val="22"/>
          <w:szCs w:val="22"/>
        </w:rPr>
        <w:t xml:space="preserve"> «Зона застройки индивидуальными жилыми домами и малоэтажными жилыми домами блокированной застройки».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>Градостроительный регламент установлен.</w:t>
      </w:r>
    </w:p>
    <w:p w:rsidR="00143CCC" w:rsidRPr="002B1C4B" w:rsidRDefault="00143CCC" w:rsidP="00143CCC">
      <w:pPr>
        <w:rPr>
          <w:sz w:val="22"/>
          <w:szCs w:val="22"/>
        </w:rPr>
      </w:pPr>
      <w:r w:rsidRPr="002B1C4B">
        <w:rPr>
          <w:sz w:val="22"/>
          <w:szCs w:val="22"/>
          <w:lang w:eastAsia="ar-SA"/>
        </w:rPr>
        <w:t>Ограничения (обременения) в использовании земельного участка нет.</w:t>
      </w:r>
    </w:p>
    <w:p w:rsidR="00143CCC" w:rsidRPr="002B1C4B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43CCC" w:rsidRPr="0041288E" w:rsidRDefault="00143CCC" w:rsidP="00143CCC">
      <w:pPr>
        <w:numPr>
          <w:ilvl w:val="0"/>
          <w:numId w:val="34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СРОК ДОГОВОРА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  <w:u w:val="single"/>
        </w:rPr>
        <w:t>20  (двадцать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лет</w:t>
      </w:r>
      <w:r w:rsidRPr="0041288E">
        <w:rPr>
          <w:sz w:val="22"/>
          <w:szCs w:val="22"/>
        </w:rPr>
        <w:t xml:space="preserve"> с момента его подписания. </w:t>
      </w:r>
    </w:p>
    <w:p w:rsidR="00143CCC" w:rsidRPr="0041288E" w:rsidRDefault="00143CCC" w:rsidP="00143CCC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43CCC" w:rsidRPr="0041288E" w:rsidRDefault="00143CCC" w:rsidP="00143CCC">
      <w:pPr>
        <w:numPr>
          <w:ilvl w:val="0"/>
          <w:numId w:val="34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143CCC" w:rsidRPr="0041288E" w:rsidRDefault="00143CCC" w:rsidP="00143CCC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33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</w:t>
      </w:r>
      <w:r w:rsidRPr="0041288E">
        <w:rPr>
          <w:sz w:val="22"/>
          <w:szCs w:val="22"/>
        </w:rPr>
        <w:lastRenderedPageBreak/>
        <w:t xml:space="preserve">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 xml:space="preserve">4.3. Арендатор имеет право: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43CCC" w:rsidRPr="0041288E" w:rsidRDefault="00143CCC" w:rsidP="00143CCC">
      <w:pPr>
        <w:pStyle w:val="21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43CCC" w:rsidRPr="0041288E" w:rsidRDefault="00143CCC" w:rsidP="00143CCC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34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</w:t>
      </w:r>
      <w:r w:rsidRPr="0041288E">
        <w:rPr>
          <w:sz w:val="22"/>
          <w:szCs w:val="22"/>
        </w:rPr>
        <w:lastRenderedPageBreak/>
        <w:t xml:space="preserve">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35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36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37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38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39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40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41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2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43CCC" w:rsidRPr="0041288E" w:rsidRDefault="00143CCC" w:rsidP="00143CCC">
      <w:pPr>
        <w:pStyle w:val="21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</w:t>
      </w:r>
      <w:r w:rsidRPr="0041288E">
        <w:rPr>
          <w:sz w:val="22"/>
          <w:szCs w:val="22"/>
        </w:rPr>
        <w:lastRenderedPageBreak/>
        <w:t>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143CCC" w:rsidRPr="0041288E" w:rsidRDefault="00143CCC" w:rsidP="00143CCC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43CCC" w:rsidRPr="0041288E" w:rsidTr="008965AA">
        <w:tc>
          <w:tcPr>
            <w:tcW w:w="5068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143CCC" w:rsidRPr="0041288E" w:rsidRDefault="00143CCC" w:rsidP="008965AA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</w:tc>
        <w:tc>
          <w:tcPr>
            <w:tcW w:w="5069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  <w:p w:rsidR="00143CCC" w:rsidRPr="0041288E" w:rsidRDefault="00143CCC" w:rsidP="008965AA">
            <w:pPr>
              <w:pStyle w:val="a6"/>
            </w:pPr>
          </w:p>
        </w:tc>
      </w:tr>
    </w:tbl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43CCC" w:rsidRPr="0041288E" w:rsidRDefault="00143CCC" w:rsidP="00143CCC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143CCC" w:rsidRPr="0041288E" w:rsidRDefault="00143CCC" w:rsidP="00143CCC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43CCC" w:rsidRPr="0041288E" w:rsidRDefault="00143CCC" w:rsidP="00143CCC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43CCC" w:rsidRPr="0041288E" w:rsidTr="008965AA">
        <w:tc>
          <w:tcPr>
            <w:tcW w:w="426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143CCC" w:rsidRPr="0041288E" w:rsidTr="008965AA">
        <w:tc>
          <w:tcPr>
            <w:tcW w:w="426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143CCC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43CCC" w:rsidRPr="0041288E" w:rsidTr="008965AA">
        <w:trPr>
          <w:cantSplit/>
          <w:trHeight w:val="685"/>
        </w:trPr>
        <w:tc>
          <w:tcPr>
            <w:tcW w:w="180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143CCC" w:rsidRPr="0041288E" w:rsidTr="008965AA">
        <w:trPr>
          <w:cantSplit/>
          <w:trHeight w:val="718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143CCC" w:rsidRPr="0041288E" w:rsidTr="008965AA">
        <w:trPr>
          <w:cantSplit/>
          <w:trHeight w:val="1056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</w:tr>
      <w:tr w:rsidR="00143CCC" w:rsidRPr="0041288E" w:rsidTr="008965AA">
        <w:trPr>
          <w:trHeight w:val="905"/>
        </w:trPr>
        <w:tc>
          <w:tcPr>
            <w:tcW w:w="180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</w:tcPr>
          <w:p w:rsidR="00143CCC" w:rsidRPr="0041288E" w:rsidRDefault="00143CCC" w:rsidP="008965AA">
            <w:pPr>
              <w:spacing w:line="276" w:lineRule="auto"/>
            </w:pPr>
          </w:p>
        </w:tc>
      </w:tr>
    </w:tbl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pStyle w:val="a6"/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  <w:sectPr w:rsidR="00143CCC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_______________2024г.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43CCC" w:rsidRPr="0041288E" w:rsidRDefault="00143CCC" w:rsidP="00143CCC">
      <w:pPr>
        <w:spacing w:line="360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«___»__________________2024 г. </w:t>
      </w: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Pr="009112B3" w:rsidRDefault="00143CCC" w:rsidP="00143CCC">
      <w:pPr>
        <w:ind w:left="6521"/>
        <w:jc w:val="center"/>
      </w:pPr>
      <w:r w:rsidRPr="0041288E">
        <w:rPr>
          <w:b/>
          <w:sz w:val="22"/>
          <w:szCs w:val="22"/>
        </w:rPr>
        <w:lastRenderedPageBreak/>
        <w:t xml:space="preserve">Проект договора Лот </w:t>
      </w:r>
      <w:r>
        <w:rPr>
          <w:b/>
          <w:sz w:val="22"/>
          <w:szCs w:val="22"/>
        </w:rPr>
        <w:t>3</w:t>
      </w:r>
    </w:p>
    <w:p w:rsidR="00143CCC" w:rsidRPr="0041288E" w:rsidRDefault="00143CCC" w:rsidP="00143CCC">
      <w:pPr>
        <w:pStyle w:val="a6"/>
        <w:jc w:val="right"/>
        <w:rPr>
          <w:b/>
          <w:sz w:val="22"/>
          <w:szCs w:val="22"/>
        </w:rPr>
      </w:pP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2024 г.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2024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143CCC" w:rsidRPr="0041288E" w:rsidRDefault="00143CCC" w:rsidP="00143CCC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143CCC" w:rsidRPr="0041288E" w:rsidRDefault="00143CCC" w:rsidP="00143CCC">
      <w:pPr>
        <w:numPr>
          <w:ilvl w:val="0"/>
          <w:numId w:val="35"/>
        </w:num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143CCC" w:rsidRPr="00197B47" w:rsidRDefault="00143CCC" w:rsidP="00143CC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</w:t>
      </w:r>
      <w:r w:rsidRPr="00197B47">
        <w:rPr>
          <w:sz w:val="22"/>
          <w:szCs w:val="22"/>
        </w:rPr>
        <w:t>договора аренды земельного участка от «_____»</w:t>
      </w:r>
      <w:r w:rsidRPr="00197B47">
        <w:rPr>
          <w:sz w:val="22"/>
          <w:szCs w:val="22"/>
          <w:u w:val="single"/>
        </w:rPr>
        <w:t xml:space="preserve"> </w:t>
      </w:r>
      <w:r w:rsidRPr="00197B47">
        <w:rPr>
          <w:sz w:val="22"/>
          <w:szCs w:val="22"/>
        </w:rPr>
        <w:t>_______________</w:t>
      </w:r>
      <w:r w:rsidRPr="00197B47">
        <w:rPr>
          <w:sz w:val="22"/>
          <w:szCs w:val="22"/>
          <w:u w:val="single"/>
        </w:rPr>
        <w:t xml:space="preserve"> 2024г</w:t>
      </w:r>
      <w:r w:rsidRPr="00197B47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43" w:history="1">
        <w:r w:rsidRPr="00197B47">
          <w:rPr>
            <w:rStyle w:val="a3"/>
            <w:sz w:val="22"/>
            <w:szCs w:val="22"/>
          </w:rPr>
          <w:t>акту</w:t>
        </w:r>
      </w:hyperlink>
      <w:r w:rsidRPr="00197B47">
        <w:rPr>
          <w:sz w:val="22"/>
          <w:szCs w:val="22"/>
        </w:rPr>
        <w:t xml:space="preserve"> приема-передачи  в аренду земельный участок, расположенный по адресу:  Российская Федерация, Челябинская область, Увельский район, Увельский поселок, местоположение установлено примерно в 20 м по направлению на </w:t>
      </w:r>
      <w:proofErr w:type="spellStart"/>
      <w:r w:rsidRPr="00197B47">
        <w:rPr>
          <w:sz w:val="22"/>
          <w:szCs w:val="22"/>
        </w:rPr>
        <w:t>юго</w:t>
      </w:r>
      <w:proofErr w:type="spellEnd"/>
      <w:r w:rsidRPr="00197B47">
        <w:rPr>
          <w:sz w:val="22"/>
          <w:szCs w:val="22"/>
        </w:rPr>
        <w:t>- восток относительно ориентира, расположенного за пределами границ земельного участка, адрес ориентира, Челябинская область, Увельский р-н, п</w:t>
      </w:r>
      <w:proofErr w:type="gramStart"/>
      <w:r w:rsidRPr="00197B47">
        <w:rPr>
          <w:sz w:val="22"/>
          <w:szCs w:val="22"/>
        </w:rPr>
        <w:t>.У</w:t>
      </w:r>
      <w:proofErr w:type="gramEnd"/>
      <w:r w:rsidRPr="00197B47">
        <w:rPr>
          <w:sz w:val="22"/>
          <w:szCs w:val="22"/>
        </w:rPr>
        <w:t>вельский, ул.Вишневая, д.13, расположенного за пределами границ земельного участка, общей площадью 999 кв.м.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7B47">
        <w:rPr>
          <w:sz w:val="22"/>
          <w:szCs w:val="22"/>
          <w:u w:val="single"/>
        </w:rPr>
        <w:t xml:space="preserve">Характеристики земельного участка: 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>Кадастровый номер:  74:21:1313004:492.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>Разрешенное использование – для индивидуального жилищного строительства.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>Целевое назначение – строительство индивидуального жилого дома</w:t>
      </w:r>
      <w:r w:rsidRPr="00197B47">
        <w:rPr>
          <w:color w:val="000000"/>
          <w:sz w:val="22"/>
          <w:szCs w:val="22"/>
          <w:shd w:val="clear" w:color="auto" w:fill="FFFFFF"/>
        </w:rPr>
        <w:t>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>Категория земель - земли населенных пунктов.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143CCC" w:rsidRPr="00197B47" w:rsidRDefault="00143CCC" w:rsidP="00143CCC">
      <w:pPr>
        <w:jc w:val="both"/>
        <w:rPr>
          <w:sz w:val="22"/>
          <w:szCs w:val="22"/>
        </w:rPr>
      </w:pPr>
      <w:r w:rsidRPr="00197B47">
        <w:rPr>
          <w:sz w:val="22"/>
          <w:szCs w:val="22"/>
        </w:rPr>
        <w:t>Земельный участок расположен в территориальной зоне №Б</w:t>
      </w:r>
      <w:proofErr w:type="gramStart"/>
      <w:r w:rsidRPr="00197B47">
        <w:rPr>
          <w:sz w:val="22"/>
          <w:szCs w:val="22"/>
        </w:rPr>
        <w:t>1</w:t>
      </w:r>
      <w:proofErr w:type="gramEnd"/>
      <w:r w:rsidRPr="00197B47">
        <w:rPr>
          <w:sz w:val="22"/>
          <w:szCs w:val="22"/>
        </w:rPr>
        <w:t xml:space="preserve"> «Зона усадебной застройки».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>Градостроительный регламент установлен.</w:t>
      </w:r>
    </w:p>
    <w:p w:rsidR="00143CCC" w:rsidRPr="00197B47" w:rsidRDefault="00143CCC" w:rsidP="00143CCC">
      <w:pPr>
        <w:rPr>
          <w:sz w:val="22"/>
          <w:szCs w:val="22"/>
        </w:rPr>
      </w:pPr>
      <w:r w:rsidRPr="00197B47">
        <w:rPr>
          <w:sz w:val="22"/>
          <w:szCs w:val="22"/>
          <w:lang w:eastAsia="ar-SA"/>
        </w:rPr>
        <w:t>Ограничения (обременения) в использовании земельного участка нет.</w:t>
      </w:r>
    </w:p>
    <w:p w:rsidR="00143CCC" w:rsidRPr="00197B47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7B47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43CCC" w:rsidRPr="0041288E" w:rsidRDefault="00143CCC" w:rsidP="00143CCC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СРОК ДОГОВОРА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  <w:u w:val="single"/>
        </w:rPr>
        <w:t>20  (двадцать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лет</w:t>
      </w:r>
      <w:r w:rsidRPr="0041288E">
        <w:rPr>
          <w:sz w:val="22"/>
          <w:szCs w:val="22"/>
        </w:rPr>
        <w:t xml:space="preserve"> с момента его подписания. </w:t>
      </w:r>
    </w:p>
    <w:p w:rsidR="00143CCC" w:rsidRPr="0041288E" w:rsidRDefault="00143CCC" w:rsidP="00143CCC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43CCC" w:rsidRPr="0041288E" w:rsidRDefault="00143CCC" w:rsidP="00143CCC">
      <w:pPr>
        <w:numPr>
          <w:ilvl w:val="0"/>
          <w:numId w:val="35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143CCC" w:rsidRPr="0041288E" w:rsidRDefault="00143CCC" w:rsidP="00143CCC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</w:t>
      </w:r>
      <w:r w:rsidRPr="0041288E">
        <w:rPr>
          <w:sz w:val="22"/>
          <w:szCs w:val="22"/>
        </w:rPr>
        <w:lastRenderedPageBreak/>
        <w:t xml:space="preserve">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44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lastRenderedPageBreak/>
        <w:t xml:space="preserve">4.3. Арендатор имеет право: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43CCC" w:rsidRPr="0041288E" w:rsidRDefault="00143CCC" w:rsidP="00143CCC">
      <w:pPr>
        <w:pStyle w:val="21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43CCC" w:rsidRPr="0041288E" w:rsidRDefault="00143CCC" w:rsidP="00143CCC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45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</w:t>
      </w:r>
      <w:r w:rsidRPr="0041288E">
        <w:rPr>
          <w:sz w:val="22"/>
          <w:szCs w:val="22"/>
        </w:rPr>
        <w:lastRenderedPageBreak/>
        <w:t xml:space="preserve">муниципального района Челябинской области путем перечисления денежных средств на счет Арендодателя. 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46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47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48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49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50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51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52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3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43CCC" w:rsidRPr="0041288E" w:rsidRDefault="00143CCC" w:rsidP="00143CCC">
      <w:pPr>
        <w:pStyle w:val="21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</w:t>
      </w:r>
      <w:r w:rsidRPr="0041288E">
        <w:rPr>
          <w:sz w:val="22"/>
          <w:szCs w:val="22"/>
        </w:rPr>
        <w:lastRenderedPageBreak/>
        <w:t>Обязательства по настоящему Договору должны быть исполнены победителем торгов «Арендатором» 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143CCC" w:rsidRPr="0041288E" w:rsidRDefault="00143CCC" w:rsidP="00143CCC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43CCC" w:rsidRPr="0041288E" w:rsidTr="008965AA">
        <w:tc>
          <w:tcPr>
            <w:tcW w:w="5068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143CCC" w:rsidRPr="0041288E" w:rsidRDefault="00143CCC" w:rsidP="008965AA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</w:tc>
        <w:tc>
          <w:tcPr>
            <w:tcW w:w="5069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  <w:p w:rsidR="00143CCC" w:rsidRPr="0041288E" w:rsidRDefault="00143CCC" w:rsidP="008965AA">
            <w:pPr>
              <w:pStyle w:val="a6"/>
            </w:pPr>
          </w:p>
        </w:tc>
      </w:tr>
    </w:tbl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43CCC" w:rsidRPr="0041288E" w:rsidRDefault="00143CCC" w:rsidP="00143CCC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143CCC" w:rsidRPr="0041288E" w:rsidRDefault="00143CCC" w:rsidP="00143CCC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43CCC" w:rsidRPr="0041288E" w:rsidRDefault="00143CCC" w:rsidP="00143CCC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43CCC" w:rsidRPr="0041288E" w:rsidTr="008965AA">
        <w:tc>
          <w:tcPr>
            <w:tcW w:w="426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143CCC" w:rsidRPr="0041288E" w:rsidTr="008965AA">
        <w:tc>
          <w:tcPr>
            <w:tcW w:w="426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143CCC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43CCC" w:rsidRPr="0041288E" w:rsidTr="008965AA">
        <w:trPr>
          <w:cantSplit/>
          <w:trHeight w:val="685"/>
        </w:trPr>
        <w:tc>
          <w:tcPr>
            <w:tcW w:w="180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143CCC" w:rsidRPr="0041288E" w:rsidTr="008965AA">
        <w:trPr>
          <w:cantSplit/>
          <w:trHeight w:val="718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143CCC" w:rsidRPr="0041288E" w:rsidTr="008965AA">
        <w:trPr>
          <w:cantSplit/>
          <w:trHeight w:val="1056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</w:tr>
      <w:tr w:rsidR="00143CCC" w:rsidRPr="0041288E" w:rsidTr="008965AA">
        <w:trPr>
          <w:trHeight w:val="905"/>
        </w:trPr>
        <w:tc>
          <w:tcPr>
            <w:tcW w:w="180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</w:tcPr>
          <w:p w:rsidR="00143CCC" w:rsidRPr="0041288E" w:rsidRDefault="00143CCC" w:rsidP="008965AA">
            <w:pPr>
              <w:spacing w:line="276" w:lineRule="auto"/>
            </w:pPr>
          </w:p>
        </w:tc>
      </w:tr>
    </w:tbl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pStyle w:val="a6"/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  <w:sectPr w:rsidR="00143CCC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_______________2024г.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43CCC" w:rsidRPr="0041288E" w:rsidRDefault="00143CCC" w:rsidP="00143CCC">
      <w:pPr>
        <w:spacing w:line="360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«___»__________________2024 г. </w:t>
      </w: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Pr="009112B3" w:rsidRDefault="00143CCC" w:rsidP="00143CCC">
      <w:pPr>
        <w:ind w:left="6521"/>
        <w:jc w:val="center"/>
      </w:pPr>
      <w:r w:rsidRPr="0041288E">
        <w:rPr>
          <w:b/>
          <w:sz w:val="22"/>
          <w:szCs w:val="22"/>
        </w:rPr>
        <w:lastRenderedPageBreak/>
        <w:t>Проект договора Лот</w:t>
      </w:r>
      <w:r>
        <w:rPr>
          <w:b/>
          <w:sz w:val="22"/>
          <w:szCs w:val="22"/>
        </w:rPr>
        <w:t xml:space="preserve"> 4</w:t>
      </w:r>
    </w:p>
    <w:p w:rsidR="00143CCC" w:rsidRPr="0041288E" w:rsidRDefault="00143CCC" w:rsidP="00143CCC">
      <w:pPr>
        <w:pStyle w:val="a6"/>
        <w:jc w:val="right"/>
        <w:rPr>
          <w:b/>
          <w:sz w:val="22"/>
          <w:szCs w:val="22"/>
        </w:rPr>
      </w:pP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2024 г.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2024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143CCC" w:rsidRPr="0041288E" w:rsidRDefault="00143CCC" w:rsidP="00143CCC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143CCC" w:rsidRPr="0041288E" w:rsidRDefault="00143CCC" w:rsidP="00143CCC">
      <w:pPr>
        <w:numPr>
          <w:ilvl w:val="0"/>
          <w:numId w:val="36"/>
        </w:num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143CCC" w:rsidRPr="00512EB4" w:rsidRDefault="00143CCC" w:rsidP="00143CC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</w:t>
      </w:r>
      <w:r w:rsidRPr="00512EB4">
        <w:rPr>
          <w:sz w:val="22"/>
          <w:szCs w:val="22"/>
        </w:rPr>
        <w:t>договора аренды земельного участка от «_____»</w:t>
      </w:r>
      <w:r w:rsidRPr="00512EB4">
        <w:rPr>
          <w:sz w:val="22"/>
          <w:szCs w:val="22"/>
          <w:u w:val="single"/>
        </w:rPr>
        <w:t xml:space="preserve"> </w:t>
      </w:r>
      <w:r w:rsidRPr="00512EB4">
        <w:rPr>
          <w:sz w:val="22"/>
          <w:szCs w:val="22"/>
        </w:rPr>
        <w:t>_______________</w:t>
      </w:r>
      <w:r w:rsidRPr="00512EB4">
        <w:rPr>
          <w:sz w:val="22"/>
          <w:szCs w:val="22"/>
          <w:u w:val="single"/>
        </w:rPr>
        <w:t xml:space="preserve"> 2024г</w:t>
      </w:r>
      <w:r w:rsidRPr="00512EB4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54" w:history="1">
        <w:r w:rsidRPr="00512EB4">
          <w:rPr>
            <w:rStyle w:val="a3"/>
            <w:sz w:val="22"/>
            <w:szCs w:val="22"/>
          </w:rPr>
          <w:t>акту</w:t>
        </w:r>
      </w:hyperlink>
      <w:r w:rsidRPr="00512EB4">
        <w:rPr>
          <w:sz w:val="22"/>
          <w:szCs w:val="22"/>
        </w:rPr>
        <w:t xml:space="preserve"> приема-передачи  в аренду земельный участок, расположенный по адресу:  Челябинская область, Увельский район, п</w:t>
      </w:r>
      <w:proofErr w:type="gramStart"/>
      <w:r w:rsidRPr="00512EB4">
        <w:rPr>
          <w:sz w:val="22"/>
          <w:szCs w:val="22"/>
        </w:rPr>
        <w:t>.У</w:t>
      </w:r>
      <w:proofErr w:type="gramEnd"/>
      <w:r w:rsidRPr="00512EB4">
        <w:rPr>
          <w:sz w:val="22"/>
          <w:szCs w:val="22"/>
        </w:rPr>
        <w:t>вельский, ул.Звездная, д.35, расположенного за пределами границ земельного участка, общей площадью 1222 кв.м.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12EB4">
        <w:rPr>
          <w:sz w:val="22"/>
          <w:szCs w:val="22"/>
          <w:u w:val="single"/>
        </w:rPr>
        <w:t xml:space="preserve">Характеристики земельного участка: 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Кадастровый номер:  74:21:0301001:198.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Разрешенное использование – для индивидуального жилищного строительства.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Целевое назначение – строительство индивидуального жилого дома</w:t>
      </w:r>
      <w:r w:rsidRPr="00512EB4">
        <w:rPr>
          <w:color w:val="000000"/>
          <w:sz w:val="22"/>
          <w:szCs w:val="22"/>
          <w:shd w:val="clear" w:color="auto" w:fill="FFFFFF"/>
        </w:rPr>
        <w:t>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Категория земель - земли населенных пунктов.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143CCC" w:rsidRPr="00512EB4" w:rsidRDefault="00143CCC" w:rsidP="00143CCC">
      <w:pPr>
        <w:jc w:val="both"/>
        <w:rPr>
          <w:sz w:val="22"/>
          <w:szCs w:val="22"/>
        </w:rPr>
      </w:pPr>
      <w:r w:rsidRPr="00512EB4">
        <w:rPr>
          <w:sz w:val="22"/>
          <w:szCs w:val="22"/>
        </w:rPr>
        <w:t>Земельный участок расположен в территориальной зоне №Б</w:t>
      </w:r>
      <w:proofErr w:type="gramStart"/>
      <w:r w:rsidRPr="00512EB4">
        <w:rPr>
          <w:sz w:val="22"/>
          <w:szCs w:val="22"/>
        </w:rPr>
        <w:t>1</w:t>
      </w:r>
      <w:proofErr w:type="gramEnd"/>
      <w:r w:rsidRPr="00512EB4">
        <w:rPr>
          <w:sz w:val="22"/>
          <w:szCs w:val="22"/>
        </w:rPr>
        <w:t xml:space="preserve"> «Зона усадебной застройки».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Градостроительный регламент установлен.</w:t>
      </w:r>
    </w:p>
    <w:p w:rsidR="00143CCC" w:rsidRPr="00512EB4" w:rsidRDefault="00143CCC" w:rsidP="00143CCC">
      <w:pPr>
        <w:rPr>
          <w:sz w:val="22"/>
          <w:szCs w:val="22"/>
        </w:rPr>
      </w:pPr>
      <w:r w:rsidRPr="00512EB4">
        <w:rPr>
          <w:sz w:val="22"/>
          <w:szCs w:val="22"/>
          <w:lang w:eastAsia="ar-SA"/>
        </w:rPr>
        <w:t>Ограничения (обременения) в использовании земельного участка нет.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43CCC" w:rsidRPr="0041288E" w:rsidRDefault="00143CCC" w:rsidP="00143CCC">
      <w:pPr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СРОК ДОГОВОРА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  <w:u w:val="single"/>
        </w:rPr>
        <w:t>20  (двадцать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лет</w:t>
      </w:r>
      <w:r w:rsidRPr="0041288E">
        <w:rPr>
          <w:sz w:val="22"/>
          <w:szCs w:val="22"/>
        </w:rPr>
        <w:t xml:space="preserve"> с момента его подписания. </w:t>
      </w:r>
    </w:p>
    <w:p w:rsidR="00143CCC" w:rsidRPr="0041288E" w:rsidRDefault="00143CCC" w:rsidP="00143CCC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43CCC" w:rsidRPr="0041288E" w:rsidRDefault="00143CCC" w:rsidP="00143CCC">
      <w:pPr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143CCC" w:rsidRPr="0041288E" w:rsidRDefault="00143CCC" w:rsidP="00143CCC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55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 xml:space="preserve">4.3. Арендатор имеет право: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43CCC" w:rsidRPr="0041288E" w:rsidRDefault="00143CCC" w:rsidP="00143CCC">
      <w:pPr>
        <w:pStyle w:val="21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43CCC" w:rsidRPr="0041288E" w:rsidRDefault="00143CCC" w:rsidP="00143CCC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56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5.3.В случае нарушения Арендатором сроков возврата земельного участка, установленных в </w:t>
      </w:r>
      <w:hyperlink r:id="rId57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58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59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60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61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62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63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4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43CCC" w:rsidRPr="0041288E" w:rsidRDefault="00143CCC" w:rsidP="00143CCC">
      <w:pPr>
        <w:pStyle w:val="21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</w:t>
      </w:r>
      <w:r w:rsidRPr="0041288E">
        <w:rPr>
          <w:sz w:val="22"/>
          <w:szCs w:val="22"/>
        </w:rPr>
        <w:lastRenderedPageBreak/>
        <w:t>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143CCC" w:rsidRPr="0041288E" w:rsidRDefault="00143CCC" w:rsidP="00143CCC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43CCC" w:rsidRPr="0041288E" w:rsidTr="008965AA">
        <w:tc>
          <w:tcPr>
            <w:tcW w:w="5068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143CCC" w:rsidRPr="0041288E" w:rsidRDefault="00143CCC" w:rsidP="008965AA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</w:tc>
        <w:tc>
          <w:tcPr>
            <w:tcW w:w="5069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  <w:p w:rsidR="00143CCC" w:rsidRPr="0041288E" w:rsidRDefault="00143CCC" w:rsidP="008965AA">
            <w:pPr>
              <w:pStyle w:val="a6"/>
            </w:pPr>
          </w:p>
        </w:tc>
      </w:tr>
    </w:tbl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43CCC" w:rsidRPr="0041288E" w:rsidRDefault="00143CCC" w:rsidP="00143CCC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143CCC" w:rsidRPr="0041288E" w:rsidRDefault="00143CCC" w:rsidP="00143CCC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43CCC" w:rsidRPr="0041288E" w:rsidRDefault="00143CCC" w:rsidP="00143CCC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43CCC" w:rsidRPr="0041288E" w:rsidTr="008965AA">
        <w:tc>
          <w:tcPr>
            <w:tcW w:w="426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143CCC" w:rsidRPr="0041288E" w:rsidTr="008965AA">
        <w:tc>
          <w:tcPr>
            <w:tcW w:w="426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143CCC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43CCC" w:rsidRPr="0041288E" w:rsidTr="008965AA">
        <w:trPr>
          <w:cantSplit/>
          <w:trHeight w:val="685"/>
        </w:trPr>
        <w:tc>
          <w:tcPr>
            <w:tcW w:w="180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143CCC" w:rsidRPr="0041288E" w:rsidTr="008965AA">
        <w:trPr>
          <w:cantSplit/>
          <w:trHeight w:val="718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143CCC" w:rsidRPr="0041288E" w:rsidTr="008965AA">
        <w:trPr>
          <w:cantSplit/>
          <w:trHeight w:val="1056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</w:tr>
      <w:tr w:rsidR="00143CCC" w:rsidRPr="0041288E" w:rsidTr="008965AA">
        <w:trPr>
          <w:trHeight w:val="905"/>
        </w:trPr>
        <w:tc>
          <w:tcPr>
            <w:tcW w:w="180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</w:tcPr>
          <w:p w:rsidR="00143CCC" w:rsidRPr="0041288E" w:rsidRDefault="00143CCC" w:rsidP="008965AA">
            <w:pPr>
              <w:spacing w:line="276" w:lineRule="auto"/>
            </w:pPr>
          </w:p>
        </w:tc>
      </w:tr>
    </w:tbl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pStyle w:val="a6"/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  <w:sectPr w:rsidR="00143CCC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_______________2024г.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43CCC" w:rsidRPr="0041288E" w:rsidRDefault="00143CCC" w:rsidP="00143CCC">
      <w:pPr>
        <w:spacing w:line="360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«___»__________________2024 г. </w:t>
      </w: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D902BC">
      <w:pPr>
        <w:autoSpaceDE w:val="0"/>
        <w:autoSpaceDN w:val="0"/>
        <w:adjustRightInd w:val="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Pr="009112B3" w:rsidRDefault="00143CCC" w:rsidP="00143CCC">
      <w:pPr>
        <w:ind w:left="6521"/>
        <w:jc w:val="center"/>
      </w:pPr>
      <w:r w:rsidRPr="0041288E">
        <w:rPr>
          <w:b/>
          <w:sz w:val="22"/>
          <w:szCs w:val="22"/>
        </w:rPr>
        <w:lastRenderedPageBreak/>
        <w:t>Проект договора Лот</w:t>
      </w:r>
      <w:r>
        <w:rPr>
          <w:b/>
          <w:sz w:val="22"/>
          <w:szCs w:val="22"/>
        </w:rPr>
        <w:t xml:space="preserve"> 5</w:t>
      </w:r>
    </w:p>
    <w:p w:rsidR="00143CCC" w:rsidRPr="0041288E" w:rsidRDefault="00143CCC" w:rsidP="00143CCC">
      <w:pPr>
        <w:pStyle w:val="a6"/>
        <w:jc w:val="right"/>
        <w:rPr>
          <w:b/>
          <w:sz w:val="22"/>
          <w:szCs w:val="22"/>
        </w:rPr>
      </w:pP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2024 г.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2024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143CCC" w:rsidRPr="0041288E" w:rsidRDefault="00143CCC" w:rsidP="00143CCC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143CCC" w:rsidRPr="0041288E" w:rsidRDefault="00143CCC" w:rsidP="00143CCC">
      <w:pPr>
        <w:numPr>
          <w:ilvl w:val="0"/>
          <w:numId w:val="37"/>
        </w:num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143CCC" w:rsidRPr="00B778B3" w:rsidRDefault="00143CCC" w:rsidP="00143CC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</w:t>
      </w:r>
      <w:r w:rsidRPr="00512EB4">
        <w:rPr>
          <w:sz w:val="22"/>
          <w:szCs w:val="22"/>
        </w:rPr>
        <w:t>договора аренды земельного участка от «_____»</w:t>
      </w:r>
      <w:r w:rsidRPr="00512EB4">
        <w:rPr>
          <w:sz w:val="22"/>
          <w:szCs w:val="22"/>
          <w:u w:val="single"/>
        </w:rPr>
        <w:t xml:space="preserve"> </w:t>
      </w:r>
      <w:r w:rsidRPr="00512EB4">
        <w:rPr>
          <w:sz w:val="22"/>
          <w:szCs w:val="22"/>
        </w:rPr>
        <w:t>_______________</w:t>
      </w:r>
      <w:r w:rsidRPr="00512EB4">
        <w:rPr>
          <w:sz w:val="22"/>
          <w:szCs w:val="22"/>
          <w:u w:val="single"/>
        </w:rPr>
        <w:t xml:space="preserve"> 2024г</w:t>
      </w:r>
      <w:r w:rsidRPr="00512EB4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65" w:history="1">
        <w:r w:rsidRPr="00512EB4">
          <w:rPr>
            <w:rStyle w:val="a3"/>
            <w:sz w:val="22"/>
            <w:szCs w:val="22"/>
          </w:rPr>
          <w:t>акту</w:t>
        </w:r>
      </w:hyperlink>
      <w:r w:rsidRPr="00512EB4">
        <w:rPr>
          <w:sz w:val="22"/>
          <w:szCs w:val="22"/>
        </w:rPr>
        <w:t xml:space="preserve"> приема-передачи  в аренду земельный участок, расположенный по адресу:  </w:t>
      </w:r>
      <w:r w:rsidRPr="00E15773">
        <w:t>Челябин</w:t>
      </w:r>
      <w:r>
        <w:t xml:space="preserve">ская </w:t>
      </w:r>
      <w:r w:rsidRPr="00B778B3">
        <w:rPr>
          <w:sz w:val="22"/>
          <w:szCs w:val="22"/>
        </w:rPr>
        <w:t>область, Увельский район, п</w:t>
      </w:r>
      <w:proofErr w:type="gramStart"/>
      <w:r w:rsidRPr="00B778B3">
        <w:rPr>
          <w:sz w:val="22"/>
          <w:szCs w:val="22"/>
        </w:rPr>
        <w:t>.У</w:t>
      </w:r>
      <w:proofErr w:type="gramEnd"/>
      <w:r w:rsidRPr="00B778B3">
        <w:rPr>
          <w:sz w:val="22"/>
          <w:szCs w:val="22"/>
        </w:rPr>
        <w:t>вельский, ул.Сосновая, д.7, общей площадью 1</w:t>
      </w:r>
      <w:r w:rsidRPr="00143CCC">
        <w:rPr>
          <w:sz w:val="22"/>
          <w:szCs w:val="22"/>
        </w:rPr>
        <w:t>000</w:t>
      </w:r>
      <w:r w:rsidRPr="00B778B3">
        <w:rPr>
          <w:sz w:val="22"/>
          <w:szCs w:val="22"/>
        </w:rPr>
        <w:t xml:space="preserve"> кв.м.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B778B3">
        <w:rPr>
          <w:sz w:val="22"/>
          <w:szCs w:val="22"/>
          <w:u w:val="single"/>
        </w:rPr>
        <w:t xml:space="preserve">Характеристики земельного участка: 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Кадастровый номер:  74:21:0111005:38.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Разрешенное использование – для индивидуального жилищного строительства.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Целевое назначение – строительство индивидуального жилого дома</w:t>
      </w:r>
      <w:r w:rsidRPr="00B778B3">
        <w:rPr>
          <w:color w:val="000000"/>
          <w:sz w:val="22"/>
          <w:szCs w:val="22"/>
          <w:shd w:val="clear" w:color="auto" w:fill="FFFFFF"/>
        </w:rPr>
        <w:t>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Категория земель - земли населенных пунктов.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На земельном участке объекты</w:t>
      </w:r>
      <w:r w:rsidRPr="00512EB4">
        <w:rPr>
          <w:sz w:val="22"/>
          <w:szCs w:val="22"/>
        </w:rPr>
        <w:t xml:space="preserve"> недвижимости отсутствуют. </w:t>
      </w:r>
    </w:p>
    <w:p w:rsidR="00143CCC" w:rsidRPr="00512EB4" w:rsidRDefault="00143CCC" w:rsidP="00143CCC">
      <w:pPr>
        <w:jc w:val="both"/>
        <w:rPr>
          <w:sz w:val="22"/>
          <w:szCs w:val="22"/>
        </w:rPr>
      </w:pPr>
      <w:r w:rsidRPr="00512EB4">
        <w:rPr>
          <w:sz w:val="22"/>
          <w:szCs w:val="22"/>
        </w:rPr>
        <w:t>Земельный участок расположен в территориальной зоне №Б</w:t>
      </w:r>
      <w:proofErr w:type="gramStart"/>
      <w:r w:rsidRPr="00512EB4">
        <w:rPr>
          <w:sz w:val="22"/>
          <w:szCs w:val="22"/>
        </w:rPr>
        <w:t>1</w:t>
      </w:r>
      <w:proofErr w:type="gramEnd"/>
      <w:r w:rsidRPr="00512EB4">
        <w:rPr>
          <w:sz w:val="22"/>
          <w:szCs w:val="22"/>
        </w:rPr>
        <w:t xml:space="preserve"> «Зона усадебной застройки».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Градостроительный регламент установлен.</w:t>
      </w:r>
    </w:p>
    <w:p w:rsidR="00143CCC" w:rsidRPr="00512EB4" w:rsidRDefault="00143CCC" w:rsidP="00143CCC">
      <w:pPr>
        <w:rPr>
          <w:sz w:val="22"/>
          <w:szCs w:val="22"/>
        </w:rPr>
      </w:pPr>
      <w:r w:rsidRPr="00512EB4">
        <w:rPr>
          <w:sz w:val="22"/>
          <w:szCs w:val="22"/>
          <w:lang w:eastAsia="ar-SA"/>
        </w:rPr>
        <w:t>Ограничения (обременения) в использовании земельного участка нет.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43CCC" w:rsidRPr="0041288E" w:rsidRDefault="00143CCC" w:rsidP="00143CCC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СРОК ДОГОВОРА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  <w:u w:val="single"/>
        </w:rPr>
        <w:t>20  (двадцать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лет</w:t>
      </w:r>
      <w:r w:rsidRPr="0041288E">
        <w:rPr>
          <w:sz w:val="22"/>
          <w:szCs w:val="22"/>
        </w:rPr>
        <w:t xml:space="preserve"> с момента его подписания. </w:t>
      </w:r>
    </w:p>
    <w:p w:rsidR="00143CCC" w:rsidRPr="0041288E" w:rsidRDefault="00143CCC" w:rsidP="00143CCC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43CCC" w:rsidRPr="0041288E" w:rsidRDefault="00143CCC" w:rsidP="00143CCC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143CCC" w:rsidRPr="0041288E" w:rsidRDefault="00143CCC" w:rsidP="00143CCC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>- «за аренду земельного участка» либо  «пени по аренде земельного участка»;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66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 xml:space="preserve">4.3. Арендатор имеет право: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43CCC" w:rsidRPr="0041288E" w:rsidRDefault="00143CCC" w:rsidP="00143CCC">
      <w:pPr>
        <w:pStyle w:val="21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43CCC" w:rsidRPr="0041288E" w:rsidRDefault="00143CCC" w:rsidP="00143CCC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67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5.3.В случае нарушения Арендатором сроков возврата земельного участка, установленных в </w:t>
      </w:r>
      <w:hyperlink r:id="rId68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69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70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71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72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73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74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5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43CCC" w:rsidRPr="0041288E" w:rsidRDefault="00143CCC" w:rsidP="00143CCC">
      <w:pPr>
        <w:pStyle w:val="21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</w:t>
      </w:r>
      <w:r w:rsidRPr="0041288E">
        <w:rPr>
          <w:sz w:val="22"/>
          <w:szCs w:val="22"/>
        </w:rPr>
        <w:lastRenderedPageBreak/>
        <w:t>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143CCC" w:rsidRPr="0041288E" w:rsidRDefault="00143CCC" w:rsidP="00143CCC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43CCC" w:rsidRPr="0041288E" w:rsidTr="008965AA">
        <w:tc>
          <w:tcPr>
            <w:tcW w:w="5068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143CCC" w:rsidRPr="0041288E" w:rsidRDefault="00143CCC" w:rsidP="008965AA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</w:tc>
        <w:tc>
          <w:tcPr>
            <w:tcW w:w="5069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  <w:p w:rsidR="00143CCC" w:rsidRPr="0041288E" w:rsidRDefault="00143CCC" w:rsidP="008965AA">
            <w:pPr>
              <w:pStyle w:val="a6"/>
            </w:pPr>
          </w:p>
        </w:tc>
      </w:tr>
    </w:tbl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43CCC" w:rsidRPr="0041288E" w:rsidRDefault="00143CCC" w:rsidP="00143CCC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143CCC" w:rsidRPr="0041288E" w:rsidRDefault="00143CCC" w:rsidP="00143CCC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43CCC" w:rsidRPr="0041288E" w:rsidRDefault="00143CCC" w:rsidP="00143CCC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43CCC" w:rsidRPr="0041288E" w:rsidTr="008965AA">
        <w:tc>
          <w:tcPr>
            <w:tcW w:w="426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143CCC" w:rsidRPr="0041288E" w:rsidTr="008965AA">
        <w:tc>
          <w:tcPr>
            <w:tcW w:w="426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143CCC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43CCC" w:rsidRPr="0041288E" w:rsidTr="008965AA">
        <w:trPr>
          <w:cantSplit/>
          <w:trHeight w:val="685"/>
        </w:trPr>
        <w:tc>
          <w:tcPr>
            <w:tcW w:w="180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143CCC" w:rsidRPr="0041288E" w:rsidTr="008965AA">
        <w:trPr>
          <w:cantSplit/>
          <w:trHeight w:val="718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143CCC" w:rsidRPr="0041288E" w:rsidTr="008965AA">
        <w:trPr>
          <w:cantSplit/>
          <w:trHeight w:val="1056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</w:tr>
      <w:tr w:rsidR="00143CCC" w:rsidRPr="0041288E" w:rsidTr="008965AA">
        <w:trPr>
          <w:trHeight w:val="905"/>
        </w:trPr>
        <w:tc>
          <w:tcPr>
            <w:tcW w:w="180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</w:tcPr>
          <w:p w:rsidR="00143CCC" w:rsidRPr="0041288E" w:rsidRDefault="00143CCC" w:rsidP="008965AA">
            <w:pPr>
              <w:spacing w:line="276" w:lineRule="auto"/>
            </w:pPr>
          </w:p>
        </w:tc>
      </w:tr>
    </w:tbl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pStyle w:val="a6"/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  <w:sectPr w:rsidR="00143CCC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_______________2024г.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43CCC" w:rsidRPr="0041288E" w:rsidRDefault="00143CCC" w:rsidP="00143CCC">
      <w:pPr>
        <w:spacing w:line="360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«___»__________________2024 г. </w:t>
      </w: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D902BC">
      <w:pPr>
        <w:autoSpaceDE w:val="0"/>
        <w:autoSpaceDN w:val="0"/>
        <w:adjustRightInd w:val="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143CCC" w:rsidRPr="004A4785" w:rsidRDefault="00143CCC" w:rsidP="00143CCC">
      <w:pPr>
        <w:ind w:left="6521"/>
        <w:jc w:val="center"/>
      </w:pPr>
      <w:r w:rsidRPr="0041288E">
        <w:rPr>
          <w:b/>
          <w:sz w:val="22"/>
          <w:szCs w:val="22"/>
        </w:rPr>
        <w:lastRenderedPageBreak/>
        <w:t>Проект договора Лот</w:t>
      </w:r>
      <w:r>
        <w:rPr>
          <w:b/>
          <w:sz w:val="22"/>
          <w:szCs w:val="22"/>
        </w:rPr>
        <w:t xml:space="preserve"> </w:t>
      </w:r>
      <w:r w:rsidRPr="004A4785">
        <w:rPr>
          <w:b/>
          <w:sz w:val="22"/>
          <w:szCs w:val="22"/>
        </w:rPr>
        <w:t>6</w:t>
      </w:r>
    </w:p>
    <w:p w:rsidR="00143CCC" w:rsidRPr="0041288E" w:rsidRDefault="00143CCC" w:rsidP="00143CCC">
      <w:pPr>
        <w:pStyle w:val="a6"/>
        <w:jc w:val="right"/>
        <w:rPr>
          <w:b/>
          <w:sz w:val="22"/>
          <w:szCs w:val="22"/>
        </w:rPr>
      </w:pP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43CCC" w:rsidRPr="0041288E" w:rsidRDefault="00143CCC" w:rsidP="00143CCC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2024 г.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2024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143CCC" w:rsidRPr="0041288E" w:rsidRDefault="00143CCC" w:rsidP="00143CCC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143CCC" w:rsidRPr="0041288E" w:rsidRDefault="00143CCC" w:rsidP="00143CCC">
      <w:pPr>
        <w:ind w:firstLine="360"/>
        <w:jc w:val="both"/>
        <w:rPr>
          <w:sz w:val="22"/>
          <w:szCs w:val="22"/>
        </w:rPr>
      </w:pP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143CCC" w:rsidRPr="0041288E" w:rsidRDefault="00143CCC" w:rsidP="00143CCC">
      <w:pPr>
        <w:numPr>
          <w:ilvl w:val="0"/>
          <w:numId w:val="38"/>
        </w:numPr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143CCC" w:rsidRPr="00B778B3" w:rsidRDefault="00143CCC" w:rsidP="00143CC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1C4B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</w:t>
      </w:r>
      <w:r w:rsidRPr="00512EB4">
        <w:rPr>
          <w:sz w:val="22"/>
          <w:szCs w:val="22"/>
        </w:rPr>
        <w:t>договора аренды земельного участка от «_____»</w:t>
      </w:r>
      <w:r w:rsidRPr="00512EB4">
        <w:rPr>
          <w:sz w:val="22"/>
          <w:szCs w:val="22"/>
          <w:u w:val="single"/>
        </w:rPr>
        <w:t xml:space="preserve"> </w:t>
      </w:r>
      <w:r w:rsidRPr="00512EB4">
        <w:rPr>
          <w:sz w:val="22"/>
          <w:szCs w:val="22"/>
        </w:rPr>
        <w:t>_______________</w:t>
      </w:r>
      <w:r w:rsidRPr="00512EB4">
        <w:rPr>
          <w:sz w:val="22"/>
          <w:szCs w:val="22"/>
          <w:u w:val="single"/>
        </w:rPr>
        <w:t xml:space="preserve"> 2024г</w:t>
      </w:r>
      <w:r w:rsidRPr="00512EB4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76" w:history="1">
        <w:r w:rsidRPr="00512EB4">
          <w:rPr>
            <w:rStyle w:val="a3"/>
            <w:sz w:val="22"/>
            <w:szCs w:val="22"/>
          </w:rPr>
          <w:t>акту</w:t>
        </w:r>
      </w:hyperlink>
      <w:r w:rsidRPr="00512EB4">
        <w:rPr>
          <w:sz w:val="22"/>
          <w:szCs w:val="22"/>
        </w:rPr>
        <w:t xml:space="preserve"> приема-передачи  в аренду земельный участок, расположенный по адресу:  </w:t>
      </w:r>
      <w:r w:rsidRPr="00E15773">
        <w:t>Челябин</w:t>
      </w:r>
      <w:r>
        <w:t xml:space="preserve">ская </w:t>
      </w:r>
      <w:r w:rsidRPr="00B778B3">
        <w:rPr>
          <w:sz w:val="22"/>
          <w:szCs w:val="22"/>
        </w:rPr>
        <w:t>область, Увельский район, п</w:t>
      </w:r>
      <w:proofErr w:type="gramStart"/>
      <w:r w:rsidRPr="00B778B3">
        <w:rPr>
          <w:sz w:val="22"/>
          <w:szCs w:val="22"/>
        </w:rPr>
        <w:t>.У</w:t>
      </w:r>
      <w:proofErr w:type="gramEnd"/>
      <w:r w:rsidRPr="00B778B3">
        <w:rPr>
          <w:sz w:val="22"/>
          <w:szCs w:val="22"/>
        </w:rPr>
        <w:t>вельский, ул.Сосновая, д.</w:t>
      </w:r>
      <w:r w:rsidRPr="007876F0">
        <w:rPr>
          <w:sz w:val="22"/>
          <w:szCs w:val="22"/>
        </w:rPr>
        <w:t>9</w:t>
      </w:r>
      <w:r w:rsidRPr="00B778B3">
        <w:rPr>
          <w:sz w:val="22"/>
          <w:szCs w:val="22"/>
        </w:rPr>
        <w:t>, общей площадью 1</w:t>
      </w:r>
      <w:r w:rsidRPr="007876F0">
        <w:rPr>
          <w:sz w:val="22"/>
          <w:szCs w:val="22"/>
        </w:rPr>
        <w:t>000</w:t>
      </w:r>
      <w:r w:rsidRPr="00B778B3">
        <w:rPr>
          <w:sz w:val="22"/>
          <w:szCs w:val="22"/>
        </w:rPr>
        <w:t xml:space="preserve"> кв.м.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B778B3">
        <w:rPr>
          <w:sz w:val="22"/>
          <w:szCs w:val="22"/>
          <w:u w:val="single"/>
        </w:rPr>
        <w:t xml:space="preserve">Характеристики земельного участка: 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 xml:space="preserve">Кадастровый номер:  </w:t>
      </w:r>
      <w:r w:rsidRPr="00E15773">
        <w:t>74:21:</w:t>
      </w:r>
      <w:r>
        <w:t>0111005:43</w:t>
      </w:r>
      <w:r w:rsidRPr="00B778B3">
        <w:rPr>
          <w:sz w:val="22"/>
          <w:szCs w:val="22"/>
        </w:rPr>
        <w:t>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Разрешенное использование – для индивидуального жилищного строительства.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Целевое назначение – строительство индивидуального жилого дома</w:t>
      </w:r>
      <w:r w:rsidRPr="00B778B3">
        <w:rPr>
          <w:color w:val="000000"/>
          <w:sz w:val="22"/>
          <w:szCs w:val="22"/>
          <w:shd w:val="clear" w:color="auto" w:fill="FFFFFF"/>
        </w:rPr>
        <w:t>.</w:t>
      </w:r>
    </w:p>
    <w:p w:rsidR="00143CCC" w:rsidRPr="00B778B3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Категория земель - земли населенных пунктов.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8B3">
        <w:rPr>
          <w:sz w:val="22"/>
          <w:szCs w:val="22"/>
        </w:rPr>
        <w:t>На земельном участке объекты</w:t>
      </w:r>
      <w:r w:rsidRPr="00512EB4">
        <w:rPr>
          <w:sz w:val="22"/>
          <w:szCs w:val="22"/>
        </w:rPr>
        <w:t xml:space="preserve"> недвижимости отсутствуют. </w:t>
      </w:r>
    </w:p>
    <w:p w:rsidR="00143CCC" w:rsidRPr="00512EB4" w:rsidRDefault="00143CCC" w:rsidP="00143CCC">
      <w:pPr>
        <w:jc w:val="both"/>
        <w:rPr>
          <w:sz w:val="22"/>
          <w:szCs w:val="22"/>
        </w:rPr>
      </w:pPr>
      <w:r w:rsidRPr="00512EB4">
        <w:rPr>
          <w:sz w:val="22"/>
          <w:szCs w:val="22"/>
        </w:rPr>
        <w:t>Земельный участок расположен в территориальной зоне №Б</w:t>
      </w:r>
      <w:proofErr w:type="gramStart"/>
      <w:r w:rsidRPr="00512EB4">
        <w:rPr>
          <w:sz w:val="22"/>
          <w:szCs w:val="22"/>
        </w:rPr>
        <w:t>1</w:t>
      </w:r>
      <w:proofErr w:type="gramEnd"/>
      <w:r w:rsidRPr="00512EB4">
        <w:rPr>
          <w:sz w:val="22"/>
          <w:szCs w:val="22"/>
        </w:rPr>
        <w:t xml:space="preserve"> «Зона усадебной застройки».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>Градостроительный регламент установлен.</w:t>
      </w:r>
    </w:p>
    <w:p w:rsidR="00143CCC" w:rsidRPr="00512EB4" w:rsidRDefault="00143CCC" w:rsidP="00143CCC">
      <w:pPr>
        <w:rPr>
          <w:sz w:val="22"/>
          <w:szCs w:val="22"/>
        </w:rPr>
      </w:pPr>
      <w:r w:rsidRPr="00512EB4">
        <w:rPr>
          <w:sz w:val="22"/>
          <w:szCs w:val="22"/>
          <w:lang w:eastAsia="ar-SA"/>
        </w:rPr>
        <w:t>Ограничения (обременения) в использовании земельного участка нет.</w:t>
      </w:r>
    </w:p>
    <w:p w:rsidR="00143CCC" w:rsidRPr="00512EB4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2EB4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43CCC" w:rsidRPr="0041288E" w:rsidRDefault="00143CCC" w:rsidP="00143CCC">
      <w:pPr>
        <w:numPr>
          <w:ilvl w:val="0"/>
          <w:numId w:val="38"/>
        </w:numPr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СРОК ДОГОВОРА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  <w:u w:val="single"/>
        </w:rPr>
        <w:t>20  (двадцать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лет</w:t>
      </w:r>
      <w:r w:rsidRPr="0041288E">
        <w:rPr>
          <w:sz w:val="22"/>
          <w:szCs w:val="22"/>
        </w:rPr>
        <w:t xml:space="preserve"> с момента его подписания. </w:t>
      </w:r>
    </w:p>
    <w:p w:rsidR="00143CCC" w:rsidRPr="0041288E" w:rsidRDefault="00143CCC" w:rsidP="00143CCC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43CCC" w:rsidRPr="0041288E" w:rsidRDefault="00143CCC" w:rsidP="00143CCC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43CCC" w:rsidRPr="0041288E" w:rsidRDefault="00143CCC" w:rsidP="00143CCC">
      <w:pPr>
        <w:numPr>
          <w:ilvl w:val="0"/>
          <w:numId w:val="38"/>
        </w:numPr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143CCC" w:rsidRPr="0041288E" w:rsidRDefault="00143CCC" w:rsidP="00143CCC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43CCC" w:rsidRPr="0041288E" w:rsidRDefault="00143CCC" w:rsidP="00143CCC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>- «за аренду земельного участка» либо  «пени по аренде земельного участка»;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43CCC" w:rsidRPr="0041288E" w:rsidRDefault="00143CCC" w:rsidP="00143CCC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77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 xml:space="preserve">4.3. Арендатор имеет право: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43CCC" w:rsidRPr="0041288E" w:rsidRDefault="00143CCC" w:rsidP="00143CCC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43CCC" w:rsidRPr="0041288E" w:rsidRDefault="00143CCC" w:rsidP="00143CCC">
      <w:pPr>
        <w:pStyle w:val="21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43CCC" w:rsidRPr="0041288E" w:rsidRDefault="00143CCC" w:rsidP="00143CCC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78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5.3.В случае нарушения Арендатором сроков возврата земельного участка, установленных в </w:t>
      </w:r>
      <w:hyperlink r:id="rId79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80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81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82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83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84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85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6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43CCC" w:rsidRPr="0041288E" w:rsidRDefault="00143CCC" w:rsidP="00143CCC">
      <w:pPr>
        <w:pStyle w:val="21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43CCC" w:rsidRPr="0041288E" w:rsidRDefault="00143CCC" w:rsidP="00143CCC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43CCC" w:rsidRPr="0041288E" w:rsidRDefault="00143CCC" w:rsidP="00143CCC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</w:t>
      </w:r>
      <w:r w:rsidRPr="0041288E">
        <w:rPr>
          <w:sz w:val="22"/>
          <w:szCs w:val="22"/>
        </w:rPr>
        <w:lastRenderedPageBreak/>
        <w:t>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43CCC" w:rsidRPr="0041288E" w:rsidRDefault="00143CCC" w:rsidP="00143CCC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43CCC" w:rsidRPr="0041288E" w:rsidRDefault="00143CCC" w:rsidP="00143CCC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43CCC" w:rsidRPr="0041288E" w:rsidRDefault="00143CCC" w:rsidP="00143C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143CCC" w:rsidRPr="0041288E" w:rsidRDefault="00143CCC" w:rsidP="00143CCC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143CCC" w:rsidRPr="0041288E" w:rsidRDefault="00143CCC" w:rsidP="00143CCC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143CCC" w:rsidRPr="0041288E" w:rsidRDefault="00143CCC" w:rsidP="00143CCC">
      <w:pPr>
        <w:pStyle w:val="a6"/>
        <w:spacing w:line="0" w:lineRule="atLeas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143CCC" w:rsidRPr="0041288E" w:rsidRDefault="00143CCC" w:rsidP="00143CCC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143CCC" w:rsidRPr="0041288E" w:rsidTr="008965AA">
        <w:tc>
          <w:tcPr>
            <w:tcW w:w="5068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143CCC" w:rsidRPr="0041288E" w:rsidRDefault="00143CCC" w:rsidP="008965AA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</w:tc>
        <w:tc>
          <w:tcPr>
            <w:tcW w:w="5069" w:type="dxa"/>
          </w:tcPr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143CCC" w:rsidRPr="0041288E" w:rsidRDefault="00143CCC" w:rsidP="008965AA">
            <w:pPr>
              <w:pStyle w:val="a6"/>
            </w:pPr>
            <w:r w:rsidRPr="0041288E">
              <w:rPr>
                <w:sz w:val="22"/>
                <w:szCs w:val="22"/>
              </w:rPr>
              <w:t>«___»______________2024 г.</w:t>
            </w:r>
          </w:p>
          <w:p w:rsidR="00143CCC" w:rsidRPr="0041288E" w:rsidRDefault="00143CCC" w:rsidP="008965AA">
            <w:pPr>
              <w:pStyle w:val="a6"/>
            </w:pPr>
          </w:p>
        </w:tc>
      </w:tr>
    </w:tbl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43CCC" w:rsidRPr="0041288E" w:rsidRDefault="00143CCC" w:rsidP="00143CCC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143CCC" w:rsidRPr="0041288E" w:rsidRDefault="00143CCC" w:rsidP="00143CCC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43CCC" w:rsidRPr="0041288E" w:rsidRDefault="00143CCC" w:rsidP="00143CCC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43CCC" w:rsidRPr="0041288E" w:rsidTr="008965AA">
        <w:tc>
          <w:tcPr>
            <w:tcW w:w="426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143CCC" w:rsidRPr="0041288E" w:rsidTr="008965AA">
        <w:tc>
          <w:tcPr>
            <w:tcW w:w="426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43CCC" w:rsidRPr="0041288E" w:rsidRDefault="00143CCC" w:rsidP="008965AA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43CCC" w:rsidRPr="0041288E" w:rsidRDefault="00143CCC" w:rsidP="00143CC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143CCC" w:rsidRPr="0041288E" w:rsidRDefault="00143CCC" w:rsidP="00143CCC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143CCC" w:rsidRPr="0041288E" w:rsidRDefault="00143CCC" w:rsidP="00143CCC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143CCC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143CCC" w:rsidRPr="0041288E" w:rsidRDefault="00143CCC" w:rsidP="00143CCC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43CCC" w:rsidRPr="0041288E" w:rsidTr="008965AA">
        <w:trPr>
          <w:cantSplit/>
          <w:trHeight w:val="685"/>
        </w:trPr>
        <w:tc>
          <w:tcPr>
            <w:tcW w:w="180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143CCC" w:rsidRPr="0041288E" w:rsidTr="008965AA">
        <w:trPr>
          <w:cantSplit/>
          <w:trHeight w:val="718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143CCC" w:rsidRPr="0041288E" w:rsidRDefault="00143CCC" w:rsidP="008965AA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143CCC" w:rsidRPr="0041288E" w:rsidTr="008965AA">
        <w:trPr>
          <w:cantSplit/>
          <w:trHeight w:val="1056"/>
        </w:trPr>
        <w:tc>
          <w:tcPr>
            <w:tcW w:w="180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143CCC" w:rsidRPr="0041288E" w:rsidRDefault="00143CCC" w:rsidP="008965AA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143CCC" w:rsidRPr="0041288E" w:rsidRDefault="00143CCC" w:rsidP="008965AA">
            <w:pPr>
              <w:spacing w:line="276" w:lineRule="auto"/>
            </w:pPr>
          </w:p>
        </w:tc>
      </w:tr>
      <w:tr w:rsidR="00143CCC" w:rsidRPr="0041288E" w:rsidTr="008965AA">
        <w:trPr>
          <w:trHeight w:val="905"/>
        </w:trPr>
        <w:tc>
          <w:tcPr>
            <w:tcW w:w="180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26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90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080" w:type="dxa"/>
          </w:tcPr>
          <w:p w:rsidR="00143CCC" w:rsidRPr="0041288E" w:rsidRDefault="00143CCC" w:rsidP="008965AA">
            <w:pPr>
              <w:spacing w:line="276" w:lineRule="auto"/>
            </w:pPr>
          </w:p>
        </w:tc>
        <w:tc>
          <w:tcPr>
            <w:tcW w:w="1114" w:type="dxa"/>
          </w:tcPr>
          <w:p w:rsidR="00143CCC" w:rsidRPr="0041288E" w:rsidRDefault="00143CCC" w:rsidP="008965AA">
            <w:pPr>
              <w:spacing w:line="276" w:lineRule="auto"/>
            </w:pPr>
          </w:p>
        </w:tc>
      </w:tr>
    </w:tbl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pStyle w:val="a6"/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  <w:sectPr w:rsidR="00143CCC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_______________2024г.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143CCC" w:rsidRPr="0041288E" w:rsidRDefault="00143CCC" w:rsidP="00143CCC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pStyle w:val="21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143CCC" w:rsidRPr="0041288E" w:rsidRDefault="00143CCC" w:rsidP="00143CCC">
      <w:pPr>
        <w:pStyle w:val="21"/>
        <w:spacing w:after="0"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143CCC" w:rsidRPr="0041288E" w:rsidRDefault="00143CCC" w:rsidP="00143CC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143CCC" w:rsidRPr="0041288E" w:rsidRDefault="00143CCC" w:rsidP="00143CCC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jc w:val="right"/>
        <w:rPr>
          <w:b/>
          <w:caps/>
          <w:sz w:val="22"/>
          <w:szCs w:val="22"/>
        </w:rPr>
      </w:pP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143CCC" w:rsidRPr="0041288E" w:rsidRDefault="00143CCC" w:rsidP="00143CCC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143CCC" w:rsidRPr="0041288E" w:rsidRDefault="00143CCC" w:rsidP="00143CCC">
      <w:pPr>
        <w:jc w:val="right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143CCC" w:rsidRPr="0041288E" w:rsidRDefault="00143CCC" w:rsidP="00143CCC">
      <w:pPr>
        <w:jc w:val="center"/>
        <w:rPr>
          <w:sz w:val="22"/>
          <w:szCs w:val="22"/>
        </w:rPr>
      </w:pP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143CCC" w:rsidRPr="0041288E" w:rsidRDefault="00143CCC" w:rsidP="00143CCC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143CCC" w:rsidRPr="0041288E" w:rsidRDefault="00143CCC" w:rsidP="00143CCC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43CCC" w:rsidRPr="0041288E" w:rsidRDefault="00143CCC" w:rsidP="00143CCC">
      <w:pPr>
        <w:spacing w:line="360" w:lineRule="auto"/>
        <w:jc w:val="both"/>
        <w:rPr>
          <w:sz w:val="22"/>
          <w:szCs w:val="22"/>
        </w:rPr>
      </w:pPr>
    </w:p>
    <w:p w:rsidR="00143CCC" w:rsidRPr="0041288E" w:rsidRDefault="00143CCC" w:rsidP="00143CCC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«___»__________________2024 г. </w:t>
      </w:r>
    </w:p>
    <w:p w:rsidR="00143CCC" w:rsidRPr="00FC0125" w:rsidRDefault="00143CCC" w:rsidP="00824344">
      <w:pPr>
        <w:autoSpaceDE w:val="0"/>
        <w:autoSpaceDN w:val="0"/>
        <w:adjustRightInd w:val="0"/>
        <w:ind w:firstLine="540"/>
        <w:jc w:val="both"/>
      </w:pP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6A082F" w:rsidRDefault="006A082F" w:rsidP="00824344">
      <w:pPr>
        <w:jc w:val="both"/>
      </w:pPr>
    </w:p>
    <w:sectPr w:rsidR="006A082F" w:rsidSect="006A082F">
      <w:pgSz w:w="11906" w:h="16838"/>
      <w:pgMar w:top="426" w:right="424" w:bottom="568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B334E6C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33DC371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4029240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429511D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4A54412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5375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682D469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689D0F6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0234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3"/>
  </w:num>
  <w:num w:numId="6">
    <w:abstractNumId w:val="13"/>
  </w:num>
  <w:num w:numId="7">
    <w:abstractNumId w:val="15"/>
  </w:num>
  <w:num w:numId="8">
    <w:abstractNumId w:val="28"/>
  </w:num>
  <w:num w:numId="9">
    <w:abstractNumId w:val="11"/>
  </w:num>
  <w:num w:numId="10">
    <w:abstractNumId w:val="21"/>
  </w:num>
  <w:num w:numId="11">
    <w:abstractNumId w:val="22"/>
  </w:num>
  <w:num w:numId="12">
    <w:abstractNumId w:val="17"/>
  </w:num>
  <w:num w:numId="13">
    <w:abstractNumId w:val="20"/>
  </w:num>
  <w:num w:numId="14">
    <w:abstractNumId w:val="18"/>
  </w:num>
  <w:num w:numId="15">
    <w:abstractNumId w:val="4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6"/>
  </w:num>
  <w:num w:numId="19">
    <w:abstractNumId w:val="7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3"/>
  </w:num>
  <w:num w:numId="25">
    <w:abstractNumId w:val="0"/>
  </w:num>
  <w:num w:numId="26">
    <w:abstractNumId w:val="1"/>
  </w:num>
  <w:num w:numId="27">
    <w:abstractNumId w:val="2"/>
  </w:num>
  <w:num w:numId="28">
    <w:abstractNumId w:val="12"/>
  </w:num>
  <w:num w:numId="29">
    <w:abstractNumId w:val="26"/>
  </w:num>
  <w:num w:numId="30">
    <w:abstractNumId w:val="19"/>
  </w:num>
  <w:num w:numId="31">
    <w:abstractNumId w:val="4"/>
  </w:num>
  <w:num w:numId="32">
    <w:abstractNumId w:val="4"/>
  </w:num>
  <w:num w:numId="33">
    <w:abstractNumId w:val="27"/>
  </w:num>
  <w:num w:numId="34">
    <w:abstractNumId w:val="14"/>
  </w:num>
  <w:num w:numId="35">
    <w:abstractNumId w:val="24"/>
  </w:num>
  <w:num w:numId="36">
    <w:abstractNumId w:val="16"/>
  </w:num>
  <w:num w:numId="37">
    <w:abstractNumId w:val="8"/>
  </w:num>
  <w:num w:numId="38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67C48"/>
    <w:rsid w:val="00070808"/>
    <w:rsid w:val="00073D42"/>
    <w:rsid w:val="00086748"/>
    <w:rsid w:val="00096339"/>
    <w:rsid w:val="000A31D8"/>
    <w:rsid w:val="000C670F"/>
    <w:rsid w:val="000E3FD8"/>
    <w:rsid w:val="000E52E5"/>
    <w:rsid w:val="000F6ACE"/>
    <w:rsid w:val="00117EA1"/>
    <w:rsid w:val="001207F1"/>
    <w:rsid w:val="00143CCC"/>
    <w:rsid w:val="00146D1D"/>
    <w:rsid w:val="00162239"/>
    <w:rsid w:val="0017497C"/>
    <w:rsid w:val="00175A97"/>
    <w:rsid w:val="00186032"/>
    <w:rsid w:val="001A2F35"/>
    <w:rsid w:val="001A43E5"/>
    <w:rsid w:val="001C11AE"/>
    <w:rsid w:val="001D492E"/>
    <w:rsid w:val="001D513F"/>
    <w:rsid w:val="001E19D6"/>
    <w:rsid w:val="00216577"/>
    <w:rsid w:val="002570FB"/>
    <w:rsid w:val="00264B0D"/>
    <w:rsid w:val="00265A86"/>
    <w:rsid w:val="002908BE"/>
    <w:rsid w:val="002935F9"/>
    <w:rsid w:val="00295495"/>
    <w:rsid w:val="00297ED8"/>
    <w:rsid w:val="002A1DDB"/>
    <w:rsid w:val="00301FD4"/>
    <w:rsid w:val="00306DE1"/>
    <w:rsid w:val="003150DB"/>
    <w:rsid w:val="0033224F"/>
    <w:rsid w:val="00337561"/>
    <w:rsid w:val="0036264F"/>
    <w:rsid w:val="003777E0"/>
    <w:rsid w:val="003900D6"/>
    <w:rsid w:val="0039078B"/>
    <w:rsid w:val="003940A8"/>
    <w:rsid w:val="003A2A99"/>
    <w:rsid w:val="003A72C9"/>
    <w:rsid w:val="00400B0D"/>
    <w:rsid w:val="004100A2"/>
    <w:rsid w:val="00440003"/>
    <w:rsid w:val="00475EDA"/>
    <w:rsid w:val="00477F96"/>
    <w:rsid w:val="00487987"/>
    <w:rsid w:val="00495A13"/>
    <w:rsid w:val="00497AA1"/>
    <w:rsid w:val="004B1F2A"/>
    <w:rsid w:val="004C4216"/>
    <w:rsid w:val="004C45E3"/>
    <w:rsid w:val="004D34F8"/>
    <w:rsid w:val="00502C3B"/>
    <w:rsid w:val="00507E85"/>
    <w:rsid w:val="00515BB9"/>
    <w:rsid w:val="0054418F"/>
    <w:rsid w:val="00556D9E"/>
    <w:rsid w:val="00563BFF"/>
    <w:rsid w:val="00574FB6"/>
    <w:rsid w:val="005805A7"/>
    <w:rsid w:val="005928B2"/>
    <w:rsid w:val="005A507B"/>
    <w:rsid w:val="005A71BA"/>
    <w:rsid w:val="005C6385"/>
    <w:rsid w:val="005E3650"/>
    <w:rsid w:val="005E65FE"/>
    <w:rsid w:val="00600F60"/>
    <w:rsid w:val="0060508E"/>
    <w:rsid w:val="00623D75"/>
    <w:rsid w:val="0062519C"/>
    <w:rsid w:val="00655613"/>
    <w:rsid w:val="00672513"/>
    <w:rsid w:val="0067559F"/>
    <w:rsid w:val="0069641C"/>
    <w:rsid w:val="006A02CE"/>
    <w:rsid w:val="006A082F"/>
    <w:rsid w:val="006B65B6"/>
    <w:rsid w:val="006F7291"/>
    <w:rsid w:val="00704445"/>
    <w:rsid w:val="00706D7A"/>
    <w:rsid w:val="00714D8B"/>
    <w:rsid w:val="007244EB"/>
    <w:rsid w:val="007265E3"/>
    <w:rsid w:val="00727D10"/>
    <w:rsid w:val="00760504"/>
    <w:rsid w:val="007704E4"/>
    <w:rsid w:val="007867B9"/>
    <w:rsid w:val="007A58B9"/>
    <w:rsid w:val="007C474C"/>
    <w:rsid w:val="007C63D5"/>
    <w:rsid w:val="007E2722"/>
    <w:rsid w:val="007E75BB"/>
    <w:rsid w:val="007F6CA4"/>
    <w:rsid w:val="00824344"/>
    <w:rsid w:val="00827423"/>
    <w:rsid w:val="0087246B"/>
    <w:rsid w:val="00882256"/>
    <w:rsid w:val="00882FC5"/>
    <w:rsid w:val="00883936"/>
    <w:rsid w:val="00893193"/>
    <w:rsid w:val="00895065"/>
    <w:rsid w:val="00896A28"/>
    <w:rsid w:val="008C2415"/>
    <w:rsid w:val="008D4117"/>
    <w:rsid w:val="009050C2"/>
    <w:rsid w:val="009205BA"/>
    <w:rsid w:val="00921984"/>
    <w:rsid w:val="00945E40"/>
    <w:rsid w:val="00950767"/>
    <w:rsid w:val="00982766"/>
    <w:rsid w:val="00994FDB"/>
    <w:rsid w:val="009C3711"/>
    <w:rsid w:val="009C55B6"/>
    <w:rsid w:val="009C5E05"/>
    <w:rsid w:val="009C637B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AD311D"/>
    <w:rsid w:val="00AD64FB"/>
    <w:rsid w:val="00AE7E3F"/>
    <w:rsid w:val="00AF31A4"/>
    <w:rsid w:val="00B02845"/>
    <w:rsid w:val="00B072B6"/>
    <w:rsid w:val="00B16B3B"/>
    <w:rsid w:val="00B22528"/>
    <w:rsid w:val="00B24FC6"/>
    <w:rsid w:val="00B5456E"/>
    <w:rsid w:val="00B5754F"/>
    <w:rsid w:val="00B619D6"/>
    <w:rsid w:val="00B823B4"/>
    <w:rsid w:val="00B84F83"/>
    <w:rsid w:val="00B96B70"/>
    <w:rsid w:val="00BA54E0"/>
    <w:rsid w:val="00BB3F05"/>
    <w:rsid w:val="00BB4B02"/>
    <w:rsid w:val="00BD7629"/>
    <w:rsid w:val="00BE0D53"/>
    <w:rsid w:val="00BF0EFD"/>
    <w:rsid w:val="00C04284"/>
    <w:rsid w:val="00C056B2"/>
    <w:rsid w:val="00C1738E"/>
    <w:rsid w:val="00C1796C"/>
    <w:rsid w:val="00C17C51"/>
    <w:rsid w:val="00C20E71"/>
    <w:rsid w:val="00C323CA"/>
    <w:rsid w:val="00C368B5"/>
    <w:rsid w:val="00C42350"/>
    <w:rsid w:val="00C51DC8"/>
    <w:rsid w:val="00C63282"/>
    <w:rsid w:val="00C67F3A"/>
    <w:rsid w:val="00C73DEC"/>
    <w:rsid w:val="00C7614E"/>
    <w:rsid w:val="00C805AA"/>
    <w:rsid w:val="00C90607"/>
    <w:rsid w:val="00CA525C"/>
    <w:rsid w:val="00CA5DF7"/>
    <w:rsid w:val="00CB003A"/>
    <w:rsid w:val="00CB7B13"/>
    <w:rsid w:val="00CE3756"/>
    <w:rsid w:val="00CF1858"/>
    <w:rsid w:val="00D65F9D"/>
    <w:rsid w:val="00D67B86"/>
    <w:rsid w:val="00D72FF1"/>
    <w:rsid w:val="00D902BC"/>
    <w:rsid w:val="00D945BA"/>
    <w:rsid w:val="00D97B32"/>
    <w:rsid w:val="00DA2C15"/>
    <w:rsid w:val="00DB572D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7130"/>
    <w:rsid w:val="00EF1A7B"/>
    <w:rsid w:val="00EF37DB"/>
    <w:rsid w:val="00EF41C2"/>
    <w:rsid w:val="00EF7963"/>
    <w:rsid w:val="00F065D5"/>
    <w:rsid w:val="00F208B4"/>
    <w:rsid w:val="00F212EB"/>
    <w:rsid w:val="00F217C9"/>
    <w:rsid w:val="00F26BFF"/>
    <w:rsid w:val="00F31831"/>
    <w:rsid w:val="00F31C8A"/>
    <w:rsid w:val="00F41E57"/>
    <w:rsid w:val="00F43458"/>
    <w:rsid w:val="00F5783B"/>
    <w:rsid w:val="00F57B96"/>
    <w:rsid w:val="00F65F93"/>
    <w:rsid w:val="00F86991"/>
    <w:rsid w:val="00FA07E6"/>
    <w:rsid w:val="00FB787C"/>
    <w:rsid w:val="00FC0125"/>
    <w:rsid w:val="00FC1BBB"/>
    <w:rsid w:val="00FD0689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F37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rsid w:val="008243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8243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EF37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Subtle Emphasis"/>
    <w:basedOn w:val="a0"/>
    <w:uiPriority w:val="19"/>
    <w:qFormat/>
    <w:rsid w:val="00EF37DB"/>
    <w:rPr>
      <w:i/>
      <w:iCs/>
      <w:color w:val="808080"/>
    </w:rPr>
  </w:style>
  <w:style w:type="table" w:styleId="af">
    <w:name w:val="Table Grid"/>
    <w:basedOn w:val="a1"/>
    <w:rsid w:val="00EF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rsid w:val="00EF3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EF37D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2">
    <w:name w:val="FollowedHyperlink"/>
    <w:basedOn w:val="a0"/>
    <w:uiPriority w:val="99"/>
    <w:semiHidden/>
    <w:unhideWhenUsed/>
    <w:rsid w:val="00067C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6" Type="http://schemas.openxmlformats.org/officeDocument/2006/relationships/hyperlink" Target="consultantplus://offline/ref=218AD5FD97822839F3ED0DE1AF3BE346CC53E12349CD479693A472309660148A12C416F3AC4392v8A8E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34" Type="http://schemas.openxmlformats.org/officeDocument/2006/relationships/hyperlink" Target="consultantplus://offline/ref=DF9BEF2B18F2D1A61EE9C5644E182E54E1DBF434FFC4A261443B7E80724021FE1A66E3D691D21Aj9X9I" TargetMode="External"/><Relationship Id="rId42" Type="http://schemas.openxmlformats.org/officeDocument/2006/relationships/hyperlink" Target="consultantplus://offline/ref=218AD5FD97822839F3ED0DE1AF3BE346CC53E12349CD479693A472309660148A12C416F3AC4395v8A9E" TargetMode="External"/><Relationship Id="rId47" Type="http://schemas.openxmlformats.org/officeDocument/2006/relationships/hyperlink" Target="consultantplus://offline/ref=218AD5FD97822839F3ED0DE1AF3BE346C851E12043CD479693A47230v9A6E" TargetMode="External"/><Relationship Id="rId50" Type="http://schemas.openxmlformats.org/officeDocument/2006/relationships/hyperlink" Target="consultantplus://offline/ref=218AD5FD97822839F3ED11E1A83BE346CC54E62047CF1A9C9BFD7E3291v6AFE" TargetMode="External"/><Relationship Id="rId55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63" Type="http://schemas.openxmlformats.org/officeDocument/2006/relationships/hyperlink" Target="consultantplus://offline/ref=218AD5FD97822839F3ED11E1A83BE346CC54E62047CF1A9C9BFD7E3291v6AFE" TargetMode="External"/><Relationship Id="rId68" Type="http://schemas.openxmlformats.org/officeDocument/2006/relationships/hyperlink" Target="consultantplus://offline/ref=07CC5D3BB729BFA586918EFC17BBB298A685EFBDF656673F9BF3A4043B6FC4CEF47800FA9A3593E0Z8I" TargetMode="External"/><Relationship Id="rId76" Type="http://schemas.openxmlformats.org/officeDocument/2006/relationships/hyperlink" Target="consultantplus://offline/ref=526FA6D0B8DD066B46437D3ADC6DC32128CC1D09382DE69F95A5688EV6j0D" TargetMode="External"/><Relationship Id="rId84" Type="http://schemas.openxmlformats.org/officeDocument/2006/relationships/hyperlink" Target="consultantplus://offline/ref=218AD5FD97822839F3ED11E1A83BE346CC54E32744CF1A9C9BFD7E3291v6AF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218AD5FD97822839F3ED11E1A83BE346CC54E32744CF1A9C9BFD7E3291v6A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9" Type="http://schemas.openxmlformats.org/officeDocument/2006/relationships/hyperlink" Target="consultantplus://offline/ref=218AD5FD97822839F3ED11E1A83BE346CC54E32744CF1A9C9BFD7E3291v6AF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07CC5D3BB729BFA586918EFC17BBB298A685EFBDF656673F9BF3A4043B6FC4CEF47800FA9A3593E0Z8I" TargetMode="External"/><Relationship Id="rId32" Type="http://schemas.openxmlformats.org/officeDocument/2006/relationships/hyperlink" Target="consultantplus://offline/ref=526FA6D0B8DD066B46437D3ADC6DC32128CC1D09382DE69F95A5688EV6j0D" TargetMode="External"/><Relationship Id="rId37" Type="http://schemas.openxmlformats.org/officeDocument/2006/relationships/hyperlink" Target="consultantplus://offline/ref=218AD5FD97822839F3ED0DE1AF3BE346CC53E12349CD479693A472309660148A12C416F3AC4392v8A8E" TargetMode="External"/><Relationship Id="rId40" Type="http://schemas.openxmlformats.org/officeDocument/2006/relationships/hyperlink" Target="consultantplus://offline/ref=218AD5FD97822839F3ED11E1A83BE346CC54E32744CF1A9C9BFD7E3291v6AFE" TargetMode="External"/><Relationship Id="rId45" Type="http://schemas.openxmlformats.org/officeDocument/2006/relationships/hyperlink" Target="consultantplus://offline/ref=DF9BEF2B18F2D1A61EE9C5644E182E54E1DBF434FFC4A261443B7E80724021FE1A66E3D691D21Aj9X9I" TargetMode="External"/><Relationship Id="rId53" Type="http://schemas.openxmlformats.org/officeDocument/2006/relationships/hyperlink" Target="consultantplus://offline/ref=218AD5FD97822839F3ED0DE1AF3BE346CC53E12349CD479693A472309660148A12C416F3AC4395v8A9E" TargetMode="External"/><Relationship Id="rId58" Type="http://schemas.openxmlformats.org/officeDocument/2006/relationships/hyperlink" Target="consultantplus://offline/ref=218AD5FD97822839F3ED0DE1AF3BE346C851E12043CD479693A47230v9A6E" TargetMode="External"/><Relationship Id="rId66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74" Type="http://schemas.openxmlformats.org/officeDocument/2006/relationships/hyperlink" Target="consultantplus://offline/ref=218AD5FD97822839F3ED11E1A83BE346CC54E62047CF1A9C9BFD7E3291v6AFE" TargetMode="External"/><Relationship Id="rId79" Type="http://schemas.openxmlformats.org/officeDocument/2006/relationships/hyperlink" Target="consultantplus://offline/ref=07CC5D3BB729BFA586918EFC17BBB298A685EFBDF656673F9BF3A4043B6FC4CEF47800FA9A3593E0Z8I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18AD5FD97822839F3ED11E1A83BE346CC54E62047CF1A9C9BFD7E3291v6AFE" TargetMode="External"/><Relationship Id="rId82" Type="http://schemas.openxmlformats.org/officeDocument/2006/relationships/hyperlink" Target="consultantplus://offline/ref=218AD5FD97822839F3ED11E1A83BE346CC54E32744CF1A9C9BFD7E3291v6AFE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27" Type="http://schemas.openxmlformats.org/officeDocument/2006/relationships/hyperlink" Target="consultantplus://offline/ref=218AD5FD97822839F3ED11E1A83BE346CC54E32744CF1A9C9BFD7E3291v6AFE" TargetMode="External"/><Relationship Id="rId30" Type="http://schemas.openxmlformats.org/officeDocument/2006/relationships/hyperlink" Target="consultantplus://offline/ref=218AD5FD97822839F3ED11E1A83BE346CC54E62047CF1A9C9BFD7E3291v6AFE" TargetMode="External"/><Relationship Id="rId35" Type="http://schemas.openxmlformats.org/officeDocument/2006/relationships/hyperlink" Target="consultantplus://offline/ref=07CC5D3BB729BFA586918EFC17BBB298A685EFBDF656673F9BF3A4043B6FC4CEF47800FA9A3593E0Z8I" TargetMode="External"/><Relationship Id="rId43" Type="http://schemas.openxmlformats.org/officeDocument/2006/relationships/hyperlink" Target="consultantplus://offline/ref=526FA6D0B8DD066B46437D3ADC6DC32128CC1D09382DE69F95A5688EV6j0D" TargetMode="External"/><Relationship Id="rId48" Type="http://schemas.openxmlformats.org/officeDocument/2006/relationships/hyperlink" Target="consultantplus://offline/ref=218AD5FD97822839F3ED0DE1AF3BE346CC53E12349CD479693A472309660148A12C416F3AC4392v8A8E" TargetMode="External"/><Relationship Id="rId56" Type="http://schemas.openxmlformats.org/officeDocument/2006/relationships/hyperlink" Target="consultantplus://offline/ref=DF9BEF2B18F2D1A61EE9C5644E182E54E1DBF434FFC4A261443B7E80724021FE1A66E3D691D21Aj9X9I" TargetMode="External"/><Relationship Id="rId64" Type="http://schemas.openxmlformats.org/officeDocument/2006/relationships/hyperlink" Target="consultantplus://offline/ref=218AD5FD97822839F3ED0DE1AF3BE346CC53E12349CD479693A472309660148A12C416F3AC4395v8A9E" TargetMode="External"/><Relationship Id="rId69" Type="http://schemas.openxmlformats.org/officeDocument/2006/relationships/hyperlink" Target="consultantplus://offline/ref=218AD5FD97822839F3ED0DE1AF3BE346C851E12043CD479693A47230v9A6E" TargetMode="External"/><Relationship Id="rId77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218AD5FD97822839F3ED11E1A83BE346CC54E32744CF1A9C9BFD7E3291v6AFE" TargetMode="External"/><Relationship Id="rId72" Type="http://schemas.openxmlformats.org/officeDocument/2006/relationships/hyperlink" Target="consultantplus://offline/ref=218AD5FD97822839F3ED11E1A83BE346CC54E62047CF1A9C9BFD7E3291v6AFE" TargetMode="External"/><Relationship Id="rId80" Type="http://schemas.openxmlformats.org/officeDocument/2006/relationships/hyperlink" Target="consultantplus://offline/ref=218AD5FD97822839F3ED0DE1AF3BE346C851E12043CD479693A47230v9A6E" TargetMode="External"/><Relationship Id="rId85" Type="http://schemas.openxmlformats.org/officeDocument/2006/relationships/hyperlink" Target="consultantplus://offline/ref=218AD5FD97822839F3ED11E1A83BE346CC54E62047CF1A9C9BFD7E3291v6AF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851E12043CD479693A47230v9A6E" TargetMode="External"/><Relationship Id="rId33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07CC5D3BB729BFA586918EFC17BBB298A685EFBDF656673F9BF3A4043B6FC4CEF47800FA9A3593E0Z8I" TargetMode="External"/><Relationship Id="rId59" Type="http://schemas.openxmlformats.org/officeDocument/2006/relationships/hyperlink" Target="consultantplus://offline/ref=218AD5FD97822839F3ED0DE1AF3BE346CC53E12349CD479693A472309660148A12C416F3AC4392v8A8E" TargetMode="External"/><Relationship Id="rId67" Type="http://schemas.openxmlformats.org/officeDocument/2006/relationships/hyperlink" Target="consultantplus://offline/ref=DF9BEF2B18F2D1A61EE9C5644E182E54E1DBF434FFC4A261443B7E80724021FE1A66E3D691D21Aj9X9I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218AD5FD97822839F3ED11E1A83BE346CC54E62047CF1A9C9BFD7E3291v6AFE" TargetMode="External"/><Relationship Id="rId54" Type="http://schemas.openxmlformats.org/officeDocument/2006/relationships/hyperlink" Target="consultantplus://offline/ref=526FA6D0B8DD066B46437D3ADC6DC32128CC1D09382DE69F95A5688EV6j0D" TargetMode="External"/><Relationship Id="rId62" Type="http://schemas.openxmlformats.org/officeDocument/2006/relationships/hyperlink" Target="consultantplus://offline/ref=218AD5FD97822839F3ED11E1A83BE346CC54E32744CF1A9C9BFD7E3291v6AFE" TargetMode="External"/><Relationship Id="rId70" Type="http://schemas.openxmlformats.org/officeDocument/2006/relationships/hyperlink" Target="consultantplus://offline/ref=218AD5FD97822839F3ED0DE1AF3BE346CC53E12349CD479693A472309660148A12C416F3AC4392v8A8E" TargetMode="External"/><Relationship Id="rId75" Type="http://schemas.openxmlformats.org/officeDocument/2006/relationships/hyperlink" Target="consultantplus://offline/ref=218AD5FD97822839F3ED0DE1AF3BE346CC53E12349CD479693A472309660148A12C416F3AC4395v8A9E" TargetMode="External"/><Relationship Id="rId83" Type="http://schemas.openxmlformats.org/officeDocument/2006/relationships/hyperlink" Target="consultantplus://offline/ref=218AD5FD97822839F3ED11E1A83BE346CC54E62047CF1A9C9BFD7E3291v6AF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DF9BEF2B18F2D1A61EE9C5644E182E54E1DBF434FFC4A261443B7E80724021FE1A66E3D691D21Aj9X9I" TargetMode="External"/><Relationship Id="rId28" Type="http://schemas.openxmlformats.org/officeDocument/2006/relationships/hyperlink" Target="consultantplus://offline/ref=218AD5FD97822839F3ED11E1A83BE346CC54E62047CF1A9C9BFD7E3291v6AFE" TargetMode="External"/><Relationship Id="rId36" Type="http://schemas.openxmlformats.org/officeDocument/2006/relationships/hyperlink" Target="consultantplus://offline/ref=218AD5FD97822839F3ED0DE1AF3BE346C851E12043CD479693A47230v9A6E" TargetMode="External"/><Relationship Id="rId49" Type="http://schemas.openxmlformats.org/officeDocument/2006/relationships/hyperlink" Target="consultantplus://offline/ref=218AD5FD97822839F3ED11E1A83BE346CC54E32744CF1A9C9BFD7E3291v6AFE" TargetMode="External"/><Relationship Id="rId57" Type="http://schemas.openxmlformats.org/officeDocument/2006/relationships/hyperlink" Target="consultantplus://offline/ref=07CC5D3BB729BFA586918EFC17BBB298A685EFBDF656673F9BF3A4043B6FC4CEF47800FA9A3593E0Z8I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218AD5FD97822839F3ED0DE1AF3BE346CC53E12349CD479693A472309660148A12C416F3AC4395v8A9E" TargetMode="External"/><Relationship Id="rId44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52" Type="http://schemas.openxmlformats.org/officeDocument/2006/relationships/hyperlink" Target="consultantplus://offline/ref=218AD5FD97822839F3ED11E1A83BE346CC54E62047CF1A9C9BFD7E3291v6AFE" TargetMode="External"/><Relationship Id="rId60" Type="http://schemas.openxmlformats.org/officeDocument/2006/relationships/hyperlink" Target="consultantplus://offline/ref=218AD5FD97822839F3ED11E1A83BE346CC54E32744CF1A9C9BFD7E3291v6AFE" TargetMode="External"/><Relationship Id="rId65" Type="http://schemas.openxmlformats.org/officeDocument/2006/relationships/hyperlink" Target="consultantplus://offline/ref=526FA6D0B8DD066B46437D3ADC6DC32128CC1D09382DE69F95A5688EV6j0D" TargetMode="External"/><Relationship Id="rId73" Type="http://schemas.openxmlformats.org/officeDocument/2006/relationships/hyperlink" Target="consultantplus://offline/ref=218AD5FD97822839F3ED11E1A83BE346CC54E32744CF1A9C9BFD7E3291v6AFE" TargetMode="External"/><Relationship Id="rId78" Type="http://schemas.openxmlformats.org/officeDocument/2006/relationships/hyperlink" Target="consultantplus://offline/ref=DF9BEF2B18F2D1A61EE9C5644E182E54E1DBF434FFC4A261443B7E80724021FE1A66E3D691D21Aj9X9I" TargetMode="External"/><Relationship Id="rId81" Type="http://schemas.openxmlformats.org/officeDocument/2006/relationships/hyperlink" Target="consultantplus://offline/ref=218AD5FD97822839F3ED0DE1AF3BE346CC53E12349CD479693A472309660148A12C416F3AC4392v8A8E" TargetMode="External"/><Relationship Id="rId86" Type="http://schemas.openxmlformats.org/officeDocument/2006/relationships/hyperlink" Target="consultantplus://offline/ref=218AD5FD97822839F3ED0DE1AF3BE346CC53E12349CD479693A472309660148A12C416F3AC4395v8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57901-62DF-445A-BCDB-C889FC4A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31459</Words>
  <Characters>179320</Characters>
  <Application>Microsoft Office Word</Application>
  <DocSecurity>0</DocSecurity>
  <Lines>1494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153</cp:revision>
  <cp:lastPrinted>2024-11-18T11:27:00Z</cp:lastPrinted>
  <dcterms:created xsi:type="dcterms:W3CDTF">2022-05-25T07:59:00Z</dcterms:created>
  <dcterms:modified xsi:type="dcterms:W3CDTF">2024-11-18T11:28:00Z</dcterms:modified>
</cp:coreProperties>
</file>